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0C4B" w:rsidRPr="0009201C" w:rsidRDefault="00B45566" w:rsidP="0003307B">
      <w:pPr>
        <w:pStyle w:val="NormalWeb"/>
        <w:spacing w:before="0" w:beforeAutospacing="0" w:after="0" w:afterAutospacing="0"/>
        <w:rPr>
          <w:b/>
          <w:bCs/>
          <w:color w:val="000000"/>
          <w:sz w:val="28"/>
          <w:szCs w:val="28"/>
        </w:rPr>
      </w:pPr>
      <w:r w:rsidRPr="00AE77D1">
        <w:rPr>
          <w:b/>
          <w:bCs/>
          <w:color w:val="000000"/>
          <w:sz w:val="28"/>
          <w:szCs w:val="28"/>
        </w:rPr>
        <w:t>Scott McDaniel</w:t>
      </w:r>
      <w:r w:rsidR="0003307B">
        <w:rPr>
          <w:b/>
          <w:bCs/>
          <w:color w:val="000000"/>
          <w:sz w:val="28"/>
          <w:szCs w:val="28"/>
        </w:rPr>
        <w:tab/>
      </w:r>
      <w:r w:rsidR="0003307B">
        <w:rPr>
          <w:b/>
          <w:bCs/>
          <w:color w:val="000000"/>
          <w:sz w:val="28"/>
          <w:szCs w:val="28"/>
        </w:rPr>
        <w:tab/>
      </w:r>
      <w:r w:rsidR="0003307B">
        <w:rPr>
          <w:b/>
          <w:bCs/>
          <w:color w:val="000000"/>
          <w:sz w:val="28"/>
          <w:szCs w:val="28"/>
        </w:rPr>
        <w:tab/>
      </w:r>
      <w:r w:rsidR="00BA0D99">
        <w:rPr>
          <w:color w:val="000000"/>
          <w:sz w:val="22"/>
          <w:szCs w:val="22"/>
        </w:rPr>
        <w:t>Titusville, FL</w:t>
      </w:r>
      <w:r w:rsidR="0077010B">
        <w:rPr>
          <w:color w:val="000000"/>
          <w:sz w:val="22"/>
          <w:szCs w:val="22"/>
        </w:rPr>
        <w:t xml:space="preserve">      </w:t>
      </w:r>
      <w:r w:rsidRPr="000772B9">
        <w:rPr>
          <w:color w:val="000000"/>
          <w:sz w:val="22"/>
          <w:szCs w:val="22"/>
        </w:rPr>
        <w:t>Cell: (256) 525-587</w:t>
      </w:r>
      <w:r w:rsidR="002D5122">
        <w:rPr>
          <w:color w:val="000000"/>
          <w:sz w:val="22"/>
          <w:szCs w:val="22"/>
        </w:rPr>
        <w:t>5</w:t>
      </w:r>
    </w:p>
    <w:p w:rsidR="0009201C" w:rsidRDefault="00405658" w:rsidP="00C41A25">
      <w:pPr>
        <w:pStyle w:val="NormalWeb"/>
        <w:spacing w:before="0" w:beforeAutospacing="0" w:after="0" w:afterAutospacing="0"/>
        <w:rPr>
          <w:color w:val="000000"/>
          <w:sz w:val="22"/>
          <w:szCs w:val="22"/>
        </w:rPr>
      </w:pPr>
      <w:hyperlink r:id="rId8" w:history="1">
        <w:r w:rsidR="0009201C" w:rsidRPr="000772B9">
          <w:rPr>
            <w:rStyle w:val="Hyperlink"/>
            <w:sz w:val="22"/>
            <w:szCs w:val="22"/>
          </w:rPr>
          <w:t>coppertrix@gmail.com</w:t>
        </w:r>
      </w:hyperlink>
      <w:r w:rsidR="0009201C">
        <w:rPr>
          <w:color w:val="000000"/>
          <w:sz w:val="22"/>
          <w:szCs w:val="22"/>
        </w:rPr>
        <w:tab/>
      </w:r>
      <w:r w:rsidR="0009201C">
        <w:rPr>
          <w:color w:val="000000"/>
          <w:sz w:val="22"/>
          <w:szCs w:val="22"/>
        </w:rPr>
        <w:tab/>
      </w:r>
      <w:r w:rsidR="0009201C">
        <w:rPr>
          <w:color w:val="000000"/>
          <w:sz w:val="22"/>
          <w:szCs w:val="22"/>
        </w:rPr>
        <w:tab/>
      </w:r>
      <w:hyperlink r:id="rId9" w:history="1">
        <w:r w:rsidR="00DA6E4F">
          <w:rPr>
            <w:rStyle w:val="Hyperlink"/>
            <w:sz w:val="22"/>
            <w:szCs w:val="22"/>
          </w:rPr>
          <w:t>http://www.huntsville8.com</w:t>
        </w:r>
      </w:hyperlink>
      <w:bookmarkStart w:id="0" w:name="_GoBack"/>
      <w:bookmarkEnd w:id="0"/>
    </w:p>
    <w:p w:rsidR="00B45566" w:rsidRPr="000772B9" w:rsidRDefault="00405658" w:rsidP="00947346">
      <w:pPr>
        <w:rPr>
          <w:color w:val="000000"/>
          <w:sz w:val="22"/>
          <w:szCs w:val="22"/>
        </w:rPr>
      </w:pPr>
      <w:r>
        <w:rPr>
          <w:color w:val="000000"/>
          <w:sz w:val="22"/>
          <w:szCs w:val="22"/>
        </w:rPr>
        <w:pict>
          <v:rect id="_x0000_i1025" style="width:6in;height:2.25pt" o:hralign="center" o:hrstd="t" o:hr="t" fillcolor="#a0a0a0" stroked="f"/>
        </w:pict>
      </w:r>
    </w:p>
    <w:p w:rsidR="005E6CC5" w:rsidRPr="00F45E4F" w:rsidRDefault="00F45E4F" w:rsidP="006833C3">
      <w:pPr>
        <w:pStyle w:val="Heading4"/>
        <w:spacing w:before="0" w:after="0"/>
        <w:ind w:right="-720"/>
        <w:jc w:val="center"/>
        <w:rPr>
          <w:color w:val="000000"/>
          <w:sz w:val="20"/>
          <w:szCs w:val="20"/>
        </w:rPr>
      </w:pPr>
      <w:r>
        <w:rPr>
          <w:bCs w:val="0"/>
          <w:color w:val="000000"/>
          <w:sz w:val="20"/>
          <w:szCs w:val="20"/>
        </w:rPr>
        <w:t xml:space="preserve">PLC &amp; </w:t>
      </w:r>
      <w:r w:rsidR="00C340F2" w:rsidRPr="00F45E4F">
        <w:rPr>
          <w:bCs w:val="0"/>
          <w:color w:val="000000"/>
          <w:sz w:val="20"/>
          <w:szCs w:val="20"/>
        </w:rPr>
        <w:t xml:space="preserve">ROBOTIC </w:t>
      </w:r>
      <w:r w:rsidR="00132831" w:rsidRPr="00F45E4F">
        <w:rPr>
          <w:bCs w:val="0"/>
          <w:color w:val="000000"/>
          <w:sz w:val="20"/>
          <w:szCs w:val="20"/>
        </w:rPr>
        <w:t>CONTROL</w:t>
      </w:r>
      <w:r w:rsidR="00CC5230" w:rsidRPr="00F45E4F">
        <w:rPr>
          <w:bCs w:val="0"/>
          <w:color w:val="000000"/>
          <w:sz w:val="20"/>
          <w:szCs w:val="20"/>
        </w:rPr>
        <w:t>S</w:t>
      </w:r>
      <w:r w:rsidR="005010B6" w:rsidRPr="00F45E4F">
        <w:rPr>
          <w:bCs w:val="0"/>
          <w:color w:val="000000"/>
          <w:sz w:val="20"/>
          <w:szCs w:val="20"/>
        </w:rPr>
        <w:t xml:space="preserve"> ENGINEER</w:t>
      </w:r>
      <w:r w:rsidR="00B45566" w:rsidRPr="00F45E4F">
        <w:rPr>
          <w:bCs w:val="0"/>
          <w:color w:val="000000"/>
          <w:sz w:val="20"/>
          <w:szCs w:val="20"/>
        </w:rPr>
        <w:t xml:space="preserve"> WITH MANAGEMENT EXPERIENCE</w:t>
      </w:r>
    </w:p>
    <w:p w:rsidR="00517A67" w:rsidRPr="00517A67" w:rsidRDefault="00517A67" w:rsidP="00517A67">
      <w:pPr>
        <w:jc w:val="center"/>
      </w:pPr>
      <w:r w:rsidRPr="00F45E4F">
        <w:rPr>
          <w:color w:val="000000"/>
          <w:sz w:val="19"/>
          <w:szCs w:val="19"/>
        </w:rPr>
        <w:t xml:space="preserve">Executive Order 12985 </w:t>
      </w:r>
      <w:r w:rsidR="004775C4" w:rsidRPr="00F45E4F">
        <w:rPr>
          <w:color w:val="000000"/>
          <w:sz w:val="19"/>
          <w:szCs w:val="19"/>
        </w:rPr>
        <w:t xml:space="preserve">Protected </w:t>
      </w:r>
      <w:r w:rsidRPr="00F45E4F">
        <w:rPr>
          <w:color w:val="000000"/>
          <w:sz w:val="19"/>
          <w:szCs w:val="19"/>
        </w:rPr>
        <w:t>Veteran</w:t>
      </w:r>
    </w:p>
    <w:p w:rsidR="00B45566" w:rsidRPr="000772B9" w:rsidRDefault="00405658" w:rsidP="00F94184">
      <w:pPr>
        <w:jc w:val="center"/>
        <w:rPr>
          <w:color w:val="000000"/>
          <w:sz w:val="22"/>
          <w:szCs w:val="22"/>
        </w:rPr>
      </w:pPr>
      <w:r>
        <w:rPr>
          <w:color w:val="000000"/>
          <w:sz w:val="22"/>
          <w:szCs w:val="22"/>
        </w:rPr>
        <w:pict>
          <v:rect id="_x0000_i1026" style="width:6in;height:2.25pt" o:hralign="center" o:hrstd="t" o:hr="t" fillcolor="#a0a0a0" stroked="f"/>
        </w:pict>
      </w:r>
    </w:p>
    <w:p w:rsidR="00B727FA" w:rsidRDefault="00C11B2B" w:rsidP="00184C82">
      <w:pPr>
        <w:pStyle w:val="NormalWeb"/>
        <w:spacing w:before="0" w:beforeAutospacing="0" w:after="0" w:afterAutospacing="0"/>
        <w:rPr>
          <w:sz w:val="22"/>
          <w:szCs w:val="22"/>
          <w:shd w:val="clear" w:color="auto" w:fill="FFFFFF"/>
        </w:rPr>
      </w:pPr>
      <w:r>
        <w:rPr>
          <w:b/>
          <w:bCs/>
          <w:color w:val="000000"/>
          <w:sz w:val="22"/>
          <w:szCs w:val="22"/>
        </w:rPr>
        <w:t xml:space="preserve">Electrical </w:t>
      </w:r>
      <w:r w:rsidR="001659A2">
        <w:rPr>
          <w:b/>
          <w:bCs/>
          <w:color w:val="000000"/>
          <w:sz w:val="22"/>
          <w:szCs w:val="22"/>
        </w:rPr>
        <w:t>Engineer</w:t>
      </w:r>
      <w:r w:rsidR="008B2FA7">
        <w:rPr>
          <w:b/>
          <w:bCs/>
          <w:color w:val="000000"/>
          <w:sz w:val="22"/>
          <w:szCs w:val="22"/>
        </w:rPr>
        <w:t xml:space="preserve"> Associate IV</w:t>
      </w:r>
      <w:r w:rsidR="001659A2">
        <w:rPr>
          <w:b/>
          <w:bCs/>
          <w:color w:val="000000"/>
          <w:sz w:val="22"/>
          <w:szCs w:val="22"/>
        </w:rPr>
        <w:t xml:space="preserve"> </w:t>
      </w:r>
      <w:r w:rsidR="0046173A">
        <w:rPr>
          <w:b/>
          <w:bCs/>
          <w:color w:val="000000"/>
          <w:sz w:val="22"/>
          <w:szCs w:val="22"/>
        </w:rPr>
        <w:t xml:space="preserve">- </w:t>
      </w:r>
      <w:r>
        <w:rPr>
          <w:b/>
          <w:bCs/>
          <w:color w:val="000000"/>
          <w:sz w:val="22"/>
          <w:szCs w:val="22"/>
        </w:rPr>
        <w:t xml:space="preserve">Controls </w:t>
      </w:r>
      <w:r w:rsidR="0046173A">
        <w:rPr>
          <w:b/>
          <w:bCs/>
          <w:color w:val="000000"/>
          <w:sz w:val="22"/>
          <w:szCs w:val="22"/>
        </w:rPr>
        <w:t xml:space="preserve">&amp; Instrumentation </w:t>
      </w:r>
      <w:r w:rsidR="001659A2">
        <w:rPr>
          <w:b/>
          <w:bCs/>
          <w:color w:val="000000"/>
          <w:sz w:val="22"/>
          <w:szCs w:val="22"/>
        </w:rPr>
        <w:t xml:space="preserve">– 2018 - </w:t>
      </w:r>
      <w:r w:rsidR="001659A2" w:rsidRPr="008B2FA7">
        <w:rPr>
          <w:b/>
          <w:bCs/>
          <w:color w:val="000000"/>
          <w:sz w:val="22"/>
          <w:szCs w:val="22"/>
        </w:rPr>
        <w:t>Present</w:t>
      </w:r>
      <w:r w:rsidR="00F931EE" w:rsidRPr="008B2FA7">
        <w:rPr>
          <w:b/>
          <w:bCs/>
          <w:color w:val="000000"/>
          <w:sz w:val="22"/>
          <w:szCs w:val="22"/>
        </w:rPr>
        <w:t xml:space="preserve"> –</w:t>
      </w:r>
      <w:r w:rsidR="008B2FA7" w:rsidRPr="008B2FA7">
        <w:rPr>
          <w:b/>
          <w:bCs/>
          <w:color w:val="000000"/>
          <w:sz w:val="22"/>
          <w:szCs w:val="22"/>
        </w:rPr>
        <w:t xml:space="preserve"> </w:t>
      </w:r>
      <w:r w:rsidR="00B66461">
        <w:rPr>
          <w:b/>
          <w:bCs/>
          <w:i/>
          <w:color w:val="000000"/>
          <w:sz w:val="22"/>
          <w:szCs w:val="22"/>
        </w:rPr>
        <w:t>Summit Technologies</w:t>
      </w:r>
      <w:r w:rsidR="008B2FA7">
        <w:rPr>
          <w:b/>
          <w:bCs/>
          <w:i/>
          <w:color w:val="000000"/>
          <w:sz w:val="22"/>
          <w:szCs w:val="22"/>
        </w:rPr>
        <w:t xml:space="preserve"> </w:t>
      </w:r>
      <w:r w:rsidR="008B2FA7">
        <w:rPr>
          <w:b/>
          <w:bCs/>
          <w:i/>
          <w:iCs/>
          <w:color w:val="000000"/>
          <w:sz w:val="22"/>
          <w:szCs w:val="22"/>
        </w:rPr>
        <w:t>NASA</w:t>
      </w:r>
      <w:r w:rsidR="00F931EE" w:rsidRPr="000772B9">
        <w:rPr>
          <w:b/>
          <w:bCs/>
          <w:i/>
          <w:iCs/>
          <w:color w:val="000000"/>
          <w:sz w:val="22"/>
          <w:szCs w:val="22"/>
        </w:rPr>
        <w:t xml:space="preserve"> </w:t>
      </w:r>
      <w:r w:rsidR="00E87AD4">
        <w:rPr>
          <w:b/>
          <w:bCs/>
          <w:i/>
          <w:iCs/>
          <w:color w:val="000000"/>
          <w:sz w:val="22"/>
          <w:szCs w:val="22"/>
        </w:rPr>
        <w:t>Artemis SLS Space Launch System</w:t>
      </w:r>
      <w:r w:rsidR="00B66461">
        <w:rPr>
          <w:b/>
          <w:bCs/>
          <w:i/>
          <w:iCs/>
          <w:color w:val="000000"/>
          <w:sz w:val="22"/>
          <w:szCs w:val="22"/>
        </w:rPr>
        <w:t xml:space="preserve"> -</w:t>
      </w:r>
      <w:r w:rsidR="00F931EE" w:rsidRPr="000772B9">
        <w:rPr>
          <w:i/>
          <w:iCs/>
          <w:color w:val="000000"/>
          <w:sz w:val="22"/>
          <w:szCs w:val="22"/>
        </w:rPr>
        <w:t xml:space="preserve"> </w:t>
      </w:r>
      <w:r w:rsidR="0046173A">
        <w:rPr>
          <w:b/>
          <w:bCs/>
          <w:i/>
          <w:iCs/>
          <w:color w:val="000000"/>
          <w:sz w:val="22"/>
          <w:szCs w:val="22"/>
        </w:rPr>
        <w:t>Kennedy Space Center T</w:t>
      </w:r>
      <w:r w:rsidR="00F931EE">
        <w:rPr>
          <w:b/>
          <w:bCs/>
          <w:i/>
          <w:iCs/>
          <w:color w:val="000000"/>
          <w:sz w:val="22"/>
          <w:szCs w:val="22"/>
        </w:rPr>
        <w:t>itusville, FL</w:t>
      </w:r>
      <w:r>
        <w:rPr>
          <w:b/>
          <w:bCs/>
          <w:color w:val="000000"/>
          <w:sz w:val="22"/>
          <w:szCs w:val="22"/>
        </w:rPr>
        <w:t xml:space="preserve"> </w:t>
      </w:r>
      <w:r w:rsidR="00F101A8">
        <w:rPr>
          <w:b/>
          <w:bCs/>
          <w:color w:val="000000"/>
          <w:sz w:val="22"/>
          <w:szCs w:val="22"/>
        </w:rPr>
        <w:t xml:space="preserve">               </w:t>
      </w:r>
      <w:r w:rsidR="00453333" w:rsidRPr="00453333">
        <w:rPr>
          <w:sz w:val="22"/>
          <w:szCs w:val="22"/>
          <w:shd w:val="clear" w:color="auto" w:fill="FFFFFF"/>
        </w:rPr>
        <w:t>Rockwell Automation Allen Bradley PLC programming instructor for Kennedy Space Center in between qualification projects such as EMI testing, vibration testing, and acoustic testing. Member of contractor Design Electrical and Qualification groups. Director's Award received for automating controls and SCADA systems using RSLogix5000 ControlLogix PLC programming. Responsibilities include drafting work orders, NASA test plans, and test reports. Certifications include 657 (technical) and MRB (Material Review Board). Taught PLC programming to over 150 contract and NASA personnel. The class is recommended in existing required training by software management.</w:t>
      </w:r>
    </w:p>
    <w:p w:rsidR="00754993" w:rsidRPr="00453333" w:rsidRDefault="00754993" w:rsidP="00184C82">
      <w:pPr>
        <w:pStyle w:val="NormalWeb"/>
        <w:spacing w:before="0" w:beforeAutospacing="0" w:after="0" w:afterAutospacing="0"/>
        <w:rPr>
          <w:b/>
          <w:bCs/>
          <w:color w:val="000000"/>
          <w:sz w:val="22"/>
          <w:szCs w:val="22"/>
        </w:rPr>
      </w:pPr>
    </w:p>
    <w:p w:rsidR="00184C82" w:rsidRDefault="00184C82" w:rsidP="00184C82">
      <w:pPr>
        <w:pStyle w:val="NormalWeb"/>
        <w:spacing w:before="0" w:beforeAutospacing="0" w:after="0" w:afterAutospacing="0"/>
        <w:rPr>
          <w:b/>
          <w:bCs/>
          <w:color w:val="000000"/>
          <w:sz w:val="22"/>
          <w:szCs w:val="22"/>
        </w:rPr>
      </w:pPr>
      <w:r>
        <w:rPr>
          <w:b/>
          <w:bCs/>
          <w:color w:val="000000"/>
          <w:sz w:val="22"/>
          <w:szCs w:val="22"/>
        </w:rPr>
        <w:t>Control</w:t>
      </w:r>
      <w:r w:rsidRPr="000772B9">
        <w:rPr>
          <w:b/>
          <w:bCs/>
          <w:color w:val="000000"/>
          <w:sz w:val="22"/>
          <w:szCs w:val="22"/>
        </w:rPr>
        <w:t xml:space="preserve">s </w:t>
      </w:r>
      <w:r w:rsidR="00BE4AC5">
        <w:rPr>
          <w:b/>
          <w:bCs/>
          <w:color w:val="000000"/>
          <w:sz w:val="22"/>
          <w:szCs w:val="22"/>
        </w:rPr>
        <w:t>Engineer – 2017</w:t>
      </w:r>
      <w:r w:rsidR="00F931EE">
        <w:rPr>
          <w:b/>
          <w:bCs/>
          <w:color w:val="000000"/>
          <w:sz w:val="22"/>
          <w:szCs w:val="22"/>
        </w:rPr>
        <w:t xml:space="preserve"> - 2018</w:t>
      </w:r>
      <w:r w:rsidRPr="000772B9">
        <w:rPr>
          <w:b/>
          <w:bCs/>
          <w:color w:val="000000"/>
          <w:sz w:val="22"/>
          <w:szCs w:val="22"/>
        </w:rPr>
        <w:t xml:space="preserve"> </w:t>
      </w:r>
      <w:r w:rsidR="00BE4AC5">
        <w:rPr>
          <w:b/>
          <w:bCs/>
          <w:color w:val="000000"/>
          <w:sz w:val="22"/>
          <w:szCs w:val="22"/>
        </w:rPr>
        <w:t>–</w:t>
      </w:r>
      <w:r w:rsidRPr="000772B9">
        <w:rPr>
          <w:b/>
          <w:bCs/>
          <w:color w:val="000000"/>
          <w:sz w:val="22"/>
          <w:szCs w:val="22"/>
        </w:rPr>
        <w:t xml:space="preserve"> </w:t>
      </w:r>
      <w:r w:rsidR="00BE4AC5">
        <w:rPr>
          <w:b/>
          <w:bCs/>
          <w:i/>
          <w:iCs/>
          <w:color w:val="000000"/>
          <w:sz w:val="22"/>
          <w:szCs w:val="22"/>
        </w:rPr>
        <w:t>HPPG Honda Precision Parts of GA</w:t>
      </w:r>
      <w:r w:rsidRPr="000772B9">
        <w:rPr>
          <w:b/>
          <w:bCs/>
          <w:i/>
          <w:iCs/>
          <w:color w:val="000000"/>
          <w:sz w:val="22"/>
          <w:szCs w:val="22"/>
        </w:rPr>
        <w:t xml:space="preserve"> </w:t>
      </w:r>
      <w:r w:rsidRPr="000772B9">
        <w:rPr>
          <w:i/>
          <w:iCs/>
          <w:color w:val="000000"/>
          <w:sz w:val="22"/>
          <w:szCs w:val="22"/>
        </w:rPr>
        <w:t xml:space="preserve">– </w:t>
      </w:r>
      <w:r w:rsidR="00BE4AC5">
        <w:rPr>
          <w:b/>
          <w:bCs/>
          <w:i/>
          <w:iCs/>
          <w:color w:val="000000"/>
          <w:sz w:val="22"/>
          <w:szCs w:val="22"/>
        </w:rPr>
        <w:t>Tallapoosa, GA</w:t>
      </w:r>
    </w:p>
    <w:p w:rsidR="00BE4AC5" w:rsidRDefault="00EF575C" w:rsidP="00184C82">
      <w:pPr>
        <w:pStyle w:val="NormalWeb"/>
        <w:spacing w:before="0" w:beforeAutospacing="0" w:after="0" w:afterAutospacing="0"/>
        <w:rPr>
          <w:color w:val="000000"/>
          <w:sz w:val="22"/>
          <w:szCs w:val="22"/>
        </w:rPr>
      </w:pPr>
      <w:r>
        <w:rPr>
          <w:color w:val="000000"/>
          <w:sz w:val="22"/>
          <w:szCs w:val="22"/>
        </w:rPr>
        <w:t xml:space="preserve">OEM </w:t>
      </w:r>
      <w:r w:rsidR="00185A13">
        <w:rPr>
          <w:color w:val="000000"/>
          <w:sz w:val="22"/>
          <w:szCs w:val="22"/>
        </w:rPr>
        <w:t xml:space="preserve">advanced </w:t>
      </w:r>
      <w:r w:rsidR="00055365">
        <w:rPr>
          <w:color w:val="000000"/>
          <w:sz w:val="22"/>
          <w:szCs w:val="22"/>
        </w:rPr>
        <w:t>training –</w:t>
      </w:r>
      <w:r w:rsidR="00551046">
        <w:rPr>
          <w:color w:val="000000"/>
          <w:sz w:val="22"/>
          <w:szCs w:val="22"/>
        </w:rPr>
        <w:t xml:space="preserve"> </w:t>
      </w:r>
      <w:r w:rsidR="00055365">
        <w:rPr>
          <w:color w:val="000000"/>
          <w:sz w:val="22"/>
          <w:szCs w:val="22"/>
        </w:rPr>
        <w:t xml:space="preserve">Mitsubishi </w:t>
      </w:r>
      <w:r w:rsidR="00346F6A">
        <w:rPr>
          <w:color w:val="000000"/>
          <w:sz w:val="22"/>
          <w:szCs w:val="22"/>
        </w:rPr>
        <w:t xml:space="preserve">Melsec Q </w:t>
      </w:r>
      <w:r w:rsidR="009E7772">
        <w:rPr>
          <w:color w:val="000000"/>
          <w:sz w:val="22"/>
          <w:szCs w:val="22"/>
        </w:rPr>
        <w:t xml:space="preserve">Series </w:t>
      </w:r>
      <w:r w:rsidR="00055365">
        <w:rPr>
          <w:color w:val="000000"/>
          <w:sz w:val="22"/>
          <w:szCs w:val="22"/>
        </w:rPr>
        <w:t>PLC programming</w:t>
      </w:r>
      <w:r>
        <w:rPr>
          <w:color w:val="000000"/>
          <w:sz w:val="22"/>
          <w:szCs w:val="22"/>
        </w:rPr>
        <w:t xml:space="preserve"> on </w:t>
      </w:r>
      <w:r w:rsidR="00AF422D">
        <w:rPr>
          <w:color w:val="000000"/>
          <w:sz w:val="22"/>
          <w:szCs w:val="22"/>
        </w:rPr>
        <w:t>Hirata equipment</w:t>
      </w:r>
      <w:r w:rsidR="00F35914">
        <w:rPr>
          <w:color w:val="000000"/>
          <w:sz w:val="22"/>
          <w:szCs w:val="22"/>
        </w:rPr>
        <w:t xml:space="preserve"> </w:t>
      </w:r>
      <w:r>
        <w:rPr>
          <w:color w:val="000000"/>
          <w:sz w:val="22"/>
          <w:szCs w:val="22"/>
        </w:rPr>
        <w:t xml:space="preserve">&amp; ActivPlant </w:t>
      </w:r>
      <w:r w:rsidR="00AF422D">
        <w:rPr>
          <w:color w:val="000000"/>
          <w:sz w:val="22"/>
          <w:szCs w:val="22"/>
        </w:rPr>
        <w:t xml:space="preserve">software </w:t>
      </w:r>
      <w:r w:rsidR="00346F6A">
        <w:rPr>
          <w:color w:val="000000"/>
          <w:sz w:val="22"/>
          <w:szCs w:val="22"/>
        </w:rPr>
        <w:t>validatio</w:t>
      </w:r>
      <w:r w:rsidR="00F35914">
        <w:rPr>
          <w:color w:val="000000"/>
          <w:sz w:val="22"/>
          <w:szCs w:val="22"/>
        </w:rPr>
        <w:t xml:space="preserve">n, </w:t>
      </w:r>
      <w:r>
        <w:rPr>
          <w:color w:val="000000"/>
          <w:sz w:val="22"/>
          <w:szCs w:val="22"/>
        </w:rPr>
        <w:t>Keyence</w:t>
      </w:r>
      <w:r w:rsidR="00F420EC">
        <w:rPr>
          <w:color w:val="000000"/>
          <w:sz w:val="22"/>
          <w:szCs w:val="22"/>
        </w:rPr>
        <w:t xml:space="preserve"> IV 500</w:t>
      </w:r>
      <w:r w:rsidR="00F35914">
        <w:rPr>
          <w:color w:val="000000"/>
          <w:sz w:val="22"/>
          <w:szCs w:val="22"/>
        </w:rPr>
        <w:t xml:space="preserve"> </w:t>
      </w:r>
      <w:r w:rsidR="00D767BE">
        <w:rPr>
          <w:color w:val="000000"/>
          <w:sz w:val="22"/>
          <w:szCs w:val="22"/>
        </w:rPr>
        <w:t xml:space="preserve">vision systems </w:t>
      </w:r>
      <w:r w:rsidR="00E06DCE">
        <w:rPr>
          <w:color w:val="000000"/>
          <w:sz w:val="22"/>
          <w:szCs w:val="22"/>
        </w:rPr>
        <w:t xml:space="preserve">vison systems </w:t>
      </w:r>
      <w:r w:rsidR="00F35914">
        <w:rPr>
          <w:color w:val="000000"/>
          <w:sz w:val="22"/>
          <w:szCs w:val="22"/>
        </w:rPr>
        <w:t>camera projects</w:t>
      </w:r>
      <w:r w:rsidR="00F420EC">
        <w:rPr>
          <w:color w:val="000000"/>
          <w:sz w:val="22"/>
          <w:szCs w:val="22"/>
        </w:rPr>
        <w:t>, &amp;</w:t>
      </w:r>
      <w:r>
        <w:rPr>
          <w:color w:val="000000"/>
          <w:sz w:val="22"/>
          <w:szCs w:val="22"/>
        </w:rPr>
        <w:t xml:space="preserve"> robot anti-crash countermeasure</w:t>
      </w:r>
      <w:r w:rsidR="00F62DF9">
        <w:rPr>
          <w:color w:val="000000"/>
          <w:sz w:val="22"/>
          <w:szCs w:val="22"/>
        </w:rPr>
        <w:t>s</w:t>
      </w:r>
      <w:r>
        <w:rPr>
          <w:color w:val="000000"/>
          <w:sz w:val="22"/>
          <w:szCs w:val="22"/>
        </w:rPr>
        <w:t>. Robot cells produce</w:t>
      </w:r>
      <w:r w:rsidR="00E06DCE">
        <w:rPr>
          <w:color w:val="000000"/>
          <w:sz w:val="22"/>
          <w:szCs w:val="22"/>
        </w:rPr>
        <w:t>d</w:t>
      </w:r>
      <w:r>
        <w:rPr>
          <w:color w:val="000000"/>
          <w:sz w:val="22"/>
          <w:szCs w:val="22"/>
        </w:rPr>
        <w:t xml:space="preserve"> </w:t>
      </w:r>
      <w:r w:rsidR="00F420EC">
        <w:rPr>
          <w:color w:val="000000"/>
          <w:sz w:val="22"/>
          <w:szCs w:val="22"/>
        </w:rPr>
        <w:t>750 10-</w:t>
      </w:r>
      <w:r>
        <w:rPr>
          <w:color w:val="000000"/>
          <w:sz w:val="22"/>
          <w:szCs w:val="22"/>
        </w:rPr>
        <w:t>speed automatic transmissions</w:t>
      </w:r>
      <w:r w:rsidR="00F35914">
        <w:rPr>
          <w:color w:val="000000"/>
          <w:sz w:val="22"/>
          <w:szCs w:val="22"/>
        </w:rPr>
        <w:t xml:space="preserve"> in 8 hours per </w:t>
      </w:r>
      <w:r w:rsidR="006D138A">
        <w:rPr>
          <w:color w:val="000000"/>
          <w:sz w:val="22"/>
          <w:szCs w:val="22"/>
        </w:rPr>
        <w:t xml:space="preserve">production </w:t>
      </w:r>
      <w:r w:rsidR="00F35914">
        <w:rPr>
          <w:color w:val="000000"/>
          <w:sz w:val="22"/>
          <w:szCs w:val="22"/>
        </w:rPr>
        <w:t>line.</w:t>
      </w:r>
      <w:r w:rsidR="00405D7A">
        <w:rPr>
          <w:color w:val="000000"/>
          <w:sz w:val="22"/>
          <w:szCs w:val="22"/>
        </w:rPr>
        <w:t xml:space="preserve"> Known as “The Camera Man</w:t>
      </w:r>
      <w:r w:rsidR="00E06DCE">
        <w:rPr>
          <w:color w:val="000000"/>
          <w:sz w:val="22"/>
          <w:szCs w:val="22"/>
        </w:rPr>
        <w:t>”</w:t>
      </w:r>
      <w:r w:rsidR="00F420EC">
        <w:rPr>
          <w:color w:val="000000"/>
          <w:sz w:val="22"/>
          <w:szCs w:val="22"/>
        </w:rPr>
        <w:t xml:space="preserve"> due to vision systems expertise</w:t>
      </w:r>
      <w:r w:rsidR="00E06DCE">
        <w:rPr>
          <w:color w:val="000000"/>
          <w:sz w:val="22"/>
          <w:szCs w:val="22"/>
        </w:rPr>
        <w:t>.</w:t>
      </w:r>
    </w:p>
    <w:p w:rsidR="00BE4AC5" w:rsidRDefault="00BE4AC5" w:rsidP="00184C82">
      <w:pPr>
        <w:pStyle w:val="NormalWeb"/>
        <w:spacing w:before="0" w:beforeAutospacing="0" w:after="0" w:afterAutospacing="0"/>
        <w:rPr>
          <w:color w:val="000000"/>
          <w:sz w:val="22"/>
          <w:szCs w:val="22"/>
        </w:rPr>
      </w:pPr>
    </w:p>
    <w:p w:rsidR="00BE4AC5" w:rsidRDefault="00BE4AC5" w:rsidP="00BE4AC5">
      <w:pPr>
        <w:pStyle w:val="NormalWeb"/>
        <w:spacing w:before="0" w:beforeAutospacing="0" w:after="0" w:afterAutospacing="0"/>
        <w:rPr>
          <w:b/>
          <w:bCs/>
          <w:color w:val="000000"/>
          <w:sz w:val="22"/>
          <w:szCs w:val="22"/>
        </w:rPr>
      </w:pPr>
      <w:r>
        <w:rPr>
          <w:b/>
          <w:bCs/>
          <w:color w:val="000000"/>
          <w:sz w:val="22"/>
          <w:szCs w:val="22"/>
        </w:rPr>
        <w:t>Control</w:t>
      </w:r>
      <w:r w:rsidRPr="000772B9">
        <w:rPr>
          <w:b/>
          <w:bCs/>
          <w:color w:val="000000"/>
          <w:sz w:val="22"/>
          <w:szCs w:val="22"/>
        </w:rPr>
        <w:t xml:space="preserve">s </w:t>
      </w:r>
      <w:r>
        <w:rPr>
          <w:b/>
          <w:bCs/>
          <w:color w:val="000000"/>
          <w:sz w:val="22"/>
          <w:szCs w:val="22"/>
        </w:rPr>
        <w:t>Engineer – 2016 - 2017</w:t>
      </w:r>
      <w:r w:rsidRPr="000772B9">
        <w:rPr>
          <w:b/>
          <w:bCs/>
          <w:color w:val="000000"/>
          <w:sz w:val="22"/>
          <w:szCs w:val="22"/>
        </w:rPr>
        <w:t xml:space="preserve"> </w:t>
      </w:r>
      <w:r w:rsidR="000021AB">
        <w:rPr>
          <w:b/>
          <w:bCs/>
          <w:color w:val="000000"/>
          <w:sz w:val="22"/>
          <w:szCs w:val="22"/>
        </w:rPr>
        <w:t>–</w:t>
      </w:r>
      <w:r w:rsidRPr="000772B9">
        <w:rPr>
          <w:b/>
          <w:bCs/>
          <w:color w:val="000000"/>
          <w:sz w:val="22"/>
          <w:szCs w:val="22"/>
        </w:rPr>
        <w:t xml:space="preserve"> </w:t>
      </w:r>
      <w:r>
        <w:rPr>
          <w:b/>
          <w:bCs/>
          <w:i/>
          <w:iCs/>
          <w:color w:val="000000"/>
          <w:sz w:val="22"/>
          <w:szCs w:val="22"/>
        </w:rPr>
        <w:t>I</w:t>
      </w:r>
      <w:r w:rsidR="000021AB">
        <w:rPr>
          <w:b/>
          <w:bCs/>
          <w:i/>
          <w:iCs/>
          <w:color w:val="000000"/>
          <w:sz w:val="22"/>
          <w:szCs w:val="22"/>
        </w:rPr>
        <w:t xml:space="preserve">nternational </w:t>
      </w:r>
      <w:r>
        <w:rPr>
          <w:b/>
          <w:bCs/>
          <w:i/>
          <w:iCs/>
          <w:color w:val="000000"/>
          <w:sz w:val="22"/>
          <w:szCs w:val="22"/>
        </w:rPr>
        <w:t>A</w:t>
      </w:r>
      <w:r w:rsidR="000021AB">
        <w:rPr>
          <w:b/>
          <w:bCs/>
          <w:i/>
          <w:iCs/>
          <w:color w:val="000000"/>
          <w:sz w:val="22"/>
          <w:szCs w:val="22"/>
        </w:rPr>
        <w:t xml:space="preserve">utomotive </w:t>
      </w:r>
      <w:r>
        <w:rPr>
          <w:b/>
          <w:bCs/>
          <w:i/>
          <w:iCs/>
          <w:color w:val="000000"/>
          <w:sz w:val="22"/>
          <w:szCs w:val="22"/>
        </w:rPr>
        <w:t>C</w:t>
      </w:r>
      <w:r w:rsidR="000021AB">
        <w:rPr>
          <w:b/>
          <w:bCs/>
          <w:i/>
          <w:iCs/>
          <w:color w:val="000000"/>
          <w:sz w:val="22"/>
          <w:szCs w:val="22"/>
        </w:rPr>
        <w:t>omponents</w:t>
      </w:r>
      <w:r w:rsidRPr="000772B9">
        <w:rPr>
          <w:b/>
          <w:bCs/>
          <w:i/>
          <w:iCs/>
          <w:color w:val="000000"/>
          <w:sz w:val="22"/>
          <w:szCs w:val="22"/>
        </w:rPr>
        <w:t xml:space="preserve"> </w:t>
      </w:r>
      <w:r w:rsidRPr="000772B9">
        <w:rPr>
          <w:i/>
          <w:iCs/>
          <w:color w:val="000000"/>
          <w:sz w:val="22"/>
          <w:szCs w:val="22"/>
        </w:rPr>
        <w:t xml:space="preserve">– </w:t>
      </w:r>
      <w:r>
        <w:rPr>
          <w:b/>
          <w:bCs/>
          <w:i/>
          <w:iCs/>
          <w:color w:val="000000"/>
          <w:sz w:val="22"/>
          <w:szCs w:val="22"/>
        </w:rPr>
        <w:t>Annisto</w:t>
      </w:r>
      <w:r w:rsidRPr="000772B9">
        <w:rPr>
          <w:b/>
          <w:bCs/>
          <w:i/>
          <w:iCs/>
          <w:color w:val="000000"/>
          <w:sz w:val="22"/>
          <w:szCs w:val="22"/>
        </w:rPr>
        <w:t>n, AL</w:t>
      </w:r>
    </w:p>
    <w:p w:rsidR="00BE4AC5" w:rsidRPr="006D3C58" w:rsidRDefault="00BE4AC5" w:rsidP="00184C82">
      <w:pPr>
        <w:pStyle w:val="NormalWeb"/>
        <w:spacing w:before="0" w:beforeAutospacing="0" w:after="0" w:afterAutospacing="0"/>
        <w:rPr>
          <w:color w:val="000000"/>
          <w:sz w:val="22"/>
          <w:szCs w:val="22"/>
        </w:rPr>
      </w:pPr>
      <w:r>
        <w:rPr>
          <w:color w:val="000000"/>
          <w:sz w:val="22"/>
          <w:szCs w:val="22"/>
        </w:rPr>
        <w:t xml:space="preserve">Duties include </w:t>
      </w:r>
      <w:r w:rsidR="00A07E9B">
        <w:rPr>
          <w:color w:val="000000"/>
          <w:sz w:val="22"/>
          <w:szCs w:val="22"/>
        </w:rPr>
        <w:t xml:space="preserve">Rockwell Allen Bradley, </w:t>
      </w:r>
      <w:r>
        <w:rPr>
          <w:color w:val="000000"/>
          <w:sz w:val="22"/>
          <w:szCs w:val="22"/>
        </w:rPr>
        <w:t>ABB</w:t>
      </w:r>
      <w:r w:rsidR="00A55E9D">
        <w:rPr>
          <w:color w:val="000000"/>
          <w:sz w:val="22"/>
          <w:szCs w:val="22"/>
        </w:rPr>
        <w:t>,</w:t>
      </w:r>
      <w:r>
        <w:rPr>
          <w:color w:val="000000"/>
          <w:sz w:val="22"/>
          <w:szCs w:val="22"/>
        </w:rPr>
        <w:t xml:space="preserve"> &amp; Fanuc </w:t>
      </w:r>
      <w:r w:rsidRPr="00B452E8">
        <w:rPr>
          <w:color w:val="000000"/>
          <w:sz w:val="22"/>
          <w:szCs w:val="22"/>
        </w:rPr>
        <w:t>programming o</w:t>
      </w:r>
      <w:r>
        <w:rPr>
          <w:color w:val="000000"/>
          <w:sz w:val="22"/>
          <w:szCs w:val="22"/>
        </w:rPr>
        <w:t>versight, FactoryTal</w:t>
      </w:r>
      <w:r w:rsidR="005B3C0D">
        <w:rPr>
          <w:color w:val="000000"/>
          <w:sz w:val="22"/>
          <w:szCs w:val="22"/>
        </w:rPr>
        <w:t>k Studio, Wonderware, Indusoft</w:t>
      </w:r>
      <w:r>
        <w:rPr>
          <w:color w:val="000000"/>
          <w:sz w:val="22"/>
          <w:szCs w:val="22"/>
        </w:rPr>
        <w:t>, &amp;</w:t>
      </w:r>
      <w:r w:rsidRPr="00B452E8">
        <w:rPr>
          <w:color w:val="000000"/>
          <w:sz w:val="22"/>
          <w:szCs w:val="22"/>
        </w:rPr>
        <w:t xml:space="preserve"> AN</w:t>
      </w:r>
      <w:r>
        <w:rPr>
          <w:color w:val="000000"/>
          <w:sz w:val="22"/>
          <w:szCs w:val="22"/>
        </w:rPr>
        <w:t>SI RIA 15.06 safety</w:t>
      </w:r>
      <w:r w:rsidRPr="00B452E8">
        <w:rPr>
          <w:color w:val="000000"/>
          <w:sz w:val="22"/>
          <w:szCs w:val="22"/>
        </w:rPr>
        <w:t xml:space="preserve"> implementation</w:t>
      </w:r>
      <w:r>
        <w:rPr>
          <w:color w:val="000000"/>
          <w:sz w:val="22"/>
          <w:szCs w:val="22"/>
        </w:rPr>
        <w:t xml:space="preserve">. Installed radio-controlled wireless network </w:t>
      </w:r>
      <w:r w:rsidR="00AE1335">
        <w:rPr>
          <w:color w:val="000000"/>
          <w:sz w:val="22"/>
          <w:szCs w:val="22"/>
        </w:rPr>
        <w:t xml:space="preserve">PLC </w:t>
      </w:r>
      <w:r>
        <w:rPr>
          <w:color w:val="000000"/>
          <w:sz w:val="22"/>
          <w:szCs w:val="22"/>
        </w:rPr>
        <w:t xml:space="preserve">IO </w:t>
      </w:r>
      <w:r w:rsidR="005B3C0D">
        <w:rPr>
          <w:color w:val="000000"/>
          <w:sz w:val="22"/>
          <w:szCs w:val="22"/>
        </w:rPr>
        <w:t>and</w:t>
      </w:r>
      <w:r>
        <w:rPr>
          <w:color w:val="000000"/>
          <w:sz w:val="22"/>
          <w:szCs w:val="22"/>
        </w:rPr>
        <w:t xml:space="preserve"> Keyence IV series EIP camera</w:t>
      </w:r>
      <w:r w:rsidR="00AE1335">
        <w:rPr>
          <w:color w:val="000000"/>
          <w:sz w:val="22"/>
          <w:szCs w:val="22"/>
        </w:rPr>
        <w:t xml:space="preserve"> vision system</w:t>
      </w:r>
      <w:r>
        <w:rPr>
          <w:color w:val="000000"/>
          <w:sz w:val="22"/>
          <w:szCs w:val="22"/>
        </w:rPr>
        <w:t>s</w:t>
      </w:r>
      <w:r w:rsidR="00F41D9B">
        <w:rPr>
          <w:color w:val="000000"/>
          <w:sz w:val="22"/>
          <w:szCs w:val="22"/>
        </w:rPr>
        <w:t xml:space="preserve"> from scratch</w:t>
      </w:r>
      <w:r>
        <w:rPr>
          <w:color w:val="000000"/>
          <w:sz w:val="22"/>
          <w:szCs w:val="22"/>
        </w:rPr>
        <w:t xml:space="preserve">. Took PLCs new out of the </w:t>
      </w:r>
      <w:r w:rsidR="00F41D9B">
        <w:rPr>
          <w:color w:val="000000"/>
          <w:sz w:val="22"/>
          <w:szCs w:val="22"/>
        </w:rPr>
        <w:t>box and built systems from start to</w:t>
      </w:r>
      <w:r w:rsidR="00755E57">
        <w:rPr>
          <w:color w:val="000000"/>
          <w:sz w:val="22"/>
          <w:szCs w:val="22"/>
        </w:rPr>
        <w:t xml:space="preserve"> finish</w:t>
      </w:r>
      <w:r w:rsidR="008B2FA7">
        <w:rPr>
          <w:color w:val="000000"/>
          <w:sz w:val="22"/>
          <w:szCs w:val="22"/>
        </w:rPr>
        <w:t>.</w:t>
      </w:r>
    </w:p>
    <w:p w:rsidR="00B452E8" w:rsidRDefault="00B452E8" w:rsidP="005010B6">
      <w:pPr>
        <w:pStyle w:val="NormalWeb"/>
        <w:spacing w:before="0" w:beforeAutospacing="0" w:after="0" w:afterAutospacing="0"/>
        <w:rPr>
          <w:b/>
          <w:bCs/>
          <w:color w:val="000000"/>
          <w:sz w:val="22"/>
          <w:szCs w:val="22"/>
        </w:rPr>
      </w:pPr>
    </w:p>
    <w:p w:rsidR="005010B6" w:rsidRPr="000772B9" w:rsidRDefault="00CC5230" w:rsidP="005010B6">
      <w:pPr>
        <w:pStyle w:val="NormalWeb"/>
        <w:spacing w:before="0" w:beforeAutospacing="0" w:after="0" w:afterAutospacing="0"/>
        <w:rPr>
          <w:b/>
          <w:bCs/>
          <w:color w:val="000000"/>
          <w:sz w:val="22"/>
          <w:szCs w:val="22"/>
        </w:rPr>
      </w:pPr>
      <w:r w:rsidRPr="000772B9">
        <w:rPr>
          <w:b/>
          <w:bCs/>
          <w:color w:val="000000"/>
          <w:sz w:val="22"/>
          <w:szCs w:val="22"/>
        </w:rPr>
        <w:t xml:space="preserve">Systems </w:t>
      </w:r>
      <w:r w:rsidR="005010B6" w:rsidRPr="000772B9">
        <w:rPr>
          <w:b/>
          <w:bCs/>
          <w:color w:val="000000"/>
          <w:sz w:val="22"/>
          <w:szCs w:val="22"/>
        </w:rPr>
        <w:t>Engineer – 2015</w:t>
      </w:r>
      <w:r w:rsidR="00FC27DF" w:rsidRPr="000772B9">
        <w:rPr>
          <w:b/>
          <w:bCs/>
          <w:color w:val="000000"/>
          <w:sz w:val="22"/>
          <w:szCs w:val="22"/>
        </w:rPr>
        <w:t xml:space="preserve"> - </w:t>
      </w:r>
      <w:r w:rsidR="00A70F8D">
        <w:rPr>
          <w:b/>
          <w:bCs/>
          <w:color w:val="000000"/>
          <w:sz w:val="22"/>
          <w:szCs w:val="22"/>
        </w:rPr>
        <w:t>2016</w:t>
      </w:r>
      <w:r w:rsidR="005010B6" w:rsidRPr="000772B9">
        <w:rPr>
          <w:b/>
          <w:bCs/>
          <w:color w:val="000000"/>
          <w:sz w:val="22"/>
          <w:szCs w:val="22"/>
        </w:rPr>
        <w:t xml:space="preserve"> </w:t>
      </w:r>
      <w:r w:rsidR="00821DCE" w:rsidRPr="000772B9">
        <w:rPr>
          <w:b/>
          <w:bCs/>
          <w:color w:val="000000"/>
          <w:sz w:val="22"/>
          <w:szCs w:val="22"/>
        </w:rPr>
        <w:t xml:space="preserve">- </w:t>
      </w:r>
      <w:r w:rsidR="00494E86" w:rsidRPr="000772B9">
        <w:rPr>
          <w:b/>
          <w:bCs/>
          <w:i/>
          <w:iCs/>
          <w:color w:val="000000"/>
          <w:sz w:val="22"/>
          <w:szCs w:val="22"/>
        </w:rPr>
        <w:t>Honda Manufacturing</w:t>
      </w:r>
      <w:r w:rsidR="004C62CE">
        <w:rPr>
          <w:b/>
          <w:bCs/>
          <w:i/>
          <w:iCs/>
          <w:color w:val="000000"/>
          <w:sz w:val="22"/>
          <w:szCs w:val="22"/>
        </w:rPr>
        <w:t xml:space="preserve"> of Alabama</w:t>
      </w:r>
      <w:r w:rsidR="00494E86" w:rsidRPr="000772B9">
        <w:rPr>
          <w:b/>
          <w:bCs/>
          <w:i/>
          <w:iCs/>
          <w:color w:val="000000"/>
          <w:sz w:val="22"/>
          <w:szCs w:val="22"/>
        </w:rPr>
        <w:t xml:space="preserve"> </w:t>
      </w:r>
      <w:r w:rsidR="00494E86" w:rsidRPr="000772B9">
        <w:rPr>
          <w:i/>
          <w:iCs/>
          <w:color w:val="000000"/>
          <w:sz w:val="22"/>
          <w:szCs w:val="22"/>
        </w:rPr>
        <w:t>–</w:t>
      </w:r>
      <w:r w:rsidR="005010B6" w:rsidRPr="000772B9">
        <w:rPr>
          <w:i/>
          <w:iCs/>
          <w:color w:val="000000"/>
          <w:sz w:val="22"/>
          <w:szCs w:val="22"/>
        </w:rPr>
        <w:t xml:space="preserve"> </w:t>
      </w:r>
      <w:r w:rsidR="005010B6" w:rsidRPr="000772B9">
        <w:rPr>
          <w:b/>
          <w:bCs/>
          <w:i/>
          <w:iCs/>
          <w:color w:val="000000"/>
          <w:sz w:val="22"/>
          <w:szCs w:val="22"/>
        </w:rPr>
        <w:t>Lincoln, AL</w:t>
      </w:r>
    </w:p>
    <w:p w:rsidR="005010B6" w:rsidRPr="000772B9" w:rsidRDefault="00C27129" w:rsidP="005010B6">
      <w:pPr>
        <w:pStyle w:val="NormalWeb"/>
        <w:spacing w:before="0" w:beforeAutospacing="0" w:after="0" w:afterAutospacing="0"/>
        <w:rPr>
          <w:color w:val="000000"/>
          <w:sz w:val="22"/>
          <w:szCs w:val="22"/>
        </w:rPr>
      </w:pPr>
      <w:r w:rsidRPr="000772B9">
        <w:rPr>
          <w:color w:val="000000"/>
          <w:sz w:val="22"/>
          <w:szCs w:val="22"/>
        </w:rPr>
        <w:t xml:space="preserve">Rockwell Automation </w:t>
      </w:r>
      <w:r w:rsidR="00E93B3C" w:rsidRPr="000772B9">
        <w:rPr>
          <w:color w:val="000000"/>
          <w:sz w:val="22"/>
          <w:szCs w:val="22"/>
        </w:rPr>
        <w:t xml:space="preserve">Allen Bradley </w:t>
      </w:r>
      <w:r w:rsidR="00551046">
        <w:rPr>
          <w:color w:val="000000"/>
          <w:sz w:val="22"/>
          <w:szCs w:val="22"/>
        </w:rPr>
        <w:t>OEM</w:t>
      </w:r>
      <w:r w:rsidRPr="000772B9">
        <w:rPr>
          <w:color w:val="000000"/>
          <w:sz w:val="22"/>
          <w:szCs w:val="22"/>
        </w:rPr>
        <w:t xml:space="preserve"> </w:t>
      </w:r>
      <w:r w:rsidR="00E93B3C" w:rsidRPr="000772B9">
        <w:rPr>
          <w:color w:val="000000"/>
          <w:sz w:val="22"/>
          <w:szCs w:val="22"/>
        </w:rPr>
        <w:t xml:space="preserve">training </w:t>
      </w:r>
      <w:r w:rsidRPr="000772B9">
        <w:rPr>
          <w:color w:val="000000"/>
          <w:sz w:val="22"/>
          <w:szCs w:val="22"/>
        </w:rPr>
        <w:t>–</w:t>
      </w:r>
      <w:r w:rsidR="00496323" w:rsidRPr="000772B9">
        <w:rPr>
          <w:color w:val="000000"/>
          <w:sz w:val="22"/>
          <w:szCs w:val="22"/>
        </w:rPr>
        <w:t xml:space="preserve"> </w:t>
      </w:r>
      <w:r w:rsidR="001157D7">
        <w:rPr>
          <w:color w:val="000000"/>
          <w:sz w:val="22"/>
          <w:szCs w:val="22"/>
        </w:rPr>
        <w:t xml:space="preserve">RSLogix 5000 </w:t>
      </w:r>
      <w:r w:rsidR="00A676A0">
        <w:rPr>
          <w:color w:val="000000"/>
          <w:sz w:val="22"/>
          <w:szCs w:val="22"/>
        </w:rPr>
        <w:t>StudioLogix</w:t>
      </w:r>
      <w:r w:rsidRPr="000772B9">
        <w:rPr>
          <w:color w:val="000000"/>
          <w:sz w:val="22"/>
          <w:szCs w:val="22"/>
        </w:rPr>
        <w:t>5000</w:t>
      </w:r>
      <w:r w:rsidR="0044753F">
        <w:rPr>
          <w:color w:val="000000"/>
          <w:sz w:val="22"/>
          <w:szCs w:val="22"/>
        </w:rPr>
        <w:t>,</w:t>
      </w:r>
      <w:r w:rsidR="001157D7">
        <w:rPr>
          <w:color w:val="000000"/>
          <w:sz w:val="22"/>
          <w:szCs w:val="22"/>
        </w:rPr>
        <w:t xml:space="preserve"> </w:t>
      </w:r>
      <w:r w:rsidRPr="000772B9">
        <w:rPr>
          <w:color w:val="000000"/>
          <w:sz w:val="22"/>
          <w:szCs w:val="22"/>
        </w:rPr>
        <w:t>GuardLogix Safety PLC Troubleshooting, PointLogix</w:t>
      </w:r>
      <w:r w:rsidRPr="000772B9">
        <w:rPr>
          <w:color w:val="000000"/>
          <w:sz w:val="22"/>
          <w:szCs w:val="22"/>
          <w:shd w:val="clear" w:color="auto" w:fill="FFFFFF"/>
        </w:rPr>
        <w:t xml:space="preserve">, and </w:t>
      </w:r>
      <w:r w:rsidR="00496323" w:rsidRPr="000772B9">
        <w:rPr>
          <w:color w:val="000000"/>
          <w:sz w:val="22"/>
          <w:szCs w:val="22"/>
          <w:shd w:val="clear" w:color="auto" w:fill="FFFFFF"/>
        </w:rPr>
        <w:t>Strati</w:t>
      </w:r>
      <w:r w:rsidR="00266F61" w:rsidRPr="000772B9">
        <w:rPr>
          <w:color w:val="000000"/>
          <w:sz w:val="22"/>
          <w:szCs w:val="22"/>
          <w:shd w:val="clear" w:color="auto" w:fill="FFFFFF"/>
        </w:rPr>
        <w:t>x5700 Powerflex525 AC drive</w:t>
      </w:r>
      <w:r w:rsidR="00A676A0">
        <w:rPr>
          <w:color w:val="000000"/>
          <w:sz w:val="22"/>
          <w:szCs w:val="22"/>
          <w:shd w:val="clear" w:color="auto" w:fill="FFFFFF"/>
        </w:rPr>
        <w:t xml:space="preserve">s </w:t>
      </w:r>
      <w:r w:rsidR="00143612" w:rsidRPr="000772B9">
        <w:rPr>
          <w:color w:val="000000"/>
          <w:sz w:val="22"/>
          <w:szCs w:val="22"/>
          <w:shd w:val="clear" w:color="auto" w:fill="FFFFFF"/>
        </w:rPr>
        <w:t>1769 ERM</w:t>
      </w:r>
      <w:r w:rsidR="00326CAD" w:rsidRPr="000772B9">
        <w:rPr>
          <w:color w:val="000000"/>
          <w:sz w:val="22"/>
          <w:szCs w:val="22"/>
          <w:shd w:val="clear" w:color="auto" w:fill="FFFFFF"/>
        </w:rPr>
        <w:t xml:space="preserve"> IO</w:t>
      </w:r>
      <w:r w:rsidR="00D47909">
        <w:rPr>
          <w:color w:val="000000"/>
          <w:sz w:val="22"/>
          <w:szCs w:val="22"/>
          <w:shd w:val="clear" w:color="auto" w:fill="FFFFFF"/>
        </w:rPr>
        <w:t xml:space="preserve"> to program </w:t>
      </w:r>
      <w:r w:rsidR="00D47909">
        <w:rPr>
          <w:color w:val="000000"/>
          <w:sz w:val="22"/>
          <w:szCs w:val="22"/>
        </w:rPr>
        <w:t>ladder logic from scratch</w:t>
      </w:r>
      <w:r w:rsidRPr="000772B9">
        <w:rPr>
          <w:color w:val="000000"/>
          <w:sz w:val="22"/>
          <w:szCs w:val="22"/>
          <w:shd w:val="clear" w:color="auto" w:fill="FFFFFF"/>
        </w:rPr>
        <w:t xml:space="preserve">. </w:t>
      </w:r>
      <w:r w:rsidR="001157D7" w:rsidRPr="000772B9">
        <w:rPr>
          <w:color w:val="000000"/>
          <w:sz w:val="22"/>
          <w:szCs w:val="22"/>
        </w:rPr>
        <w:t xml:space="preserve">Fanuc experience - M2000iA w/M30iB. </w:t>
      </w:r>
      <w:r w:rsidR="00E432ED" w:rsidRPr="000772B9">
        <w:rPr>
          <w:color w:val="000000"/>
          <w:sz w:val="22"/>
          <w:szCs w:val="22"/>
        </w:rPr>
        <w:t xml:space="preserve">Omron </w:t>
      </w:r>
      <w:r w:rsidR="00CE20C8" w:rsidRPr="000772B9">
        <w:rPr>
          <w:color w:val="000000"/>
          <w:sz w:val="22"/>
          <w:szCs w:val="22"/>
        </w:rPr>
        <w:t>PLC</w:t>
      </w:r>
      <w:r w:rsidR="00055365">
        <w:rPr>
          <w:color w:val="000000"/>
          <w:sz w:val="22"/>
          <w:szCs w:val="22"/>
        </w:rPr>
        <w:t xml:space="preserve"> OEM</w:t>
      </w:r>
      <w:r w:rsidRPr="000772B9">
        <w:rPr>
          <w:color w:val="000000"/>
          <w:sz w:val="22"/>
          <w:szCs w:val="22"/>
        </w:rPr>
        <w:t xml:space="preserve"> t</w:t>
      </w:r>
      <w:r w:rsidR="000D4EF1">
        <w:rPr>
          <w:color w:val="000000"/>
          <w:sz w:val="22"/>
          <w:szCs w:val="22"/>
        </w:rPr>
        <w:t xml:space="preserve">raining - </w:t>
      </w:r>
      <w:r w:rsidR="00266F61" w:rsidRPr="000772B9">
        <w:rPr>
          <w:color w:val="000000"/>
          <w:sz w:val="22"/>
          <w:szCs w:val="22"/>
          <w:shd w:val="clear" w:color="auto" w:fill="FFFFFF"/>
        </w:rPr>
        <w:t>NJ5-1320,</w:t>
      </w:r>
      <w:r w:rsidR="00A676A0">
        <w:rPr>
          <w:color w:val="000000"/>
          <w:sz w:val="22"/>
          <w:szCs w:val="22"/>
          <w:shd w:val="clear" w:color="auto" w:fill="FFFFFF"/>
        </w:rPr>
        <w:t xml:space="preserve"> NX-ECC202 &amp;</w:t>
      </w:r>
      <w:r w:rsidR="00266F61" w:rsidRPr="000772B9">
        <w:rPr>
          <w:color w:val="000000"/>
          <w:sz w:val="22"/>
          <w:szCs w:val="22"/>
          <w:shd w:val="clear" w:color="auto" w:fill="FFFFFF"/>
        </w:rPr>
        <w:t xml:space="preserve"> Ethercat</w:t>
      </w:r>
      <w:r w:rsidR="00266F61" w:rsidRPr="000772B9">
        <w:rPr>
          <w:rStyle w:val="apple-converted-space"/>
          <w:color w:val="000000"/>
          <w:sz w:val="22"/>
          <w:szCs w:val="22"/>
          <w:shd w:val="clear" w:color="auto" w:fill="FFFFFF"/>
        </w:rPr>
        <w:t> </w:t>
      </w:r>
      <w:r w:rsidR="00266F61" w:rsidRPr="000772B9">
        <w:rPr>
          <w:color w:val="000000"/>
          <w:sz w:val="22"/>
          <w:szCs w:val="22"/>
          <w:shd w:val="clear" w:color="auto" w:fill="FFFFFF"/>
        </w:rPr>
        <w:t>GX-JC06-11</w:t>
      </w:r>
      <w:r w:rsidR="00266F61" w:rsidRPr="000772B9">
        <w:rPr>
          <w:color w:val="000000"/>
          <w:sz w:val="22"/>
          <w:szCs w:val="22"/>
        </w:rPr>
        <w:t>.</w:t>
      </w:r>
      <w:r w:rsidRPr="000772B9">
        <w:rPr>
          <w:color w:val="000000"/>
          <w:sz w:val="22"/>
          <w:szCs w:val="22"/>
        </w:rPr>
        <w:t xml:space="preserve"> </w:t>
      </w:r>
      <w:r w:rsidR="00FA6215">
        <w:rPr>
          <w:color w:val="000000"/>
          <w:sz w:val="22"/>
          <w:szCs w:val="22"/>
        </w:rPr>
        <w:t>AutoCAD</w:t>
      </w:r>
      <w:r w:rsidR="00243708">
        <w:rPr>
          <w:color w:val="000000"/>
          <w:sz w:val="22"/>
          <w:szCs w:val="22"/>
        </w:rPr>
        <w:t xml:space="preserve"> Electrical 2014 used to create drawings. </w:t>
      </w:r>
      <w:r w:rsidR="00A676A0">
        <w:rPr>
          <w:color w:val="000000"/>
          <w:sz w:val="22"/>
          <w:szCs w:val="22"/>
          <w:shd w:val="clear" w:color="auto" w:fill="FFFFFF"/>
        </w:rPr>
        <w:t>Experienced</w:t>
      </w:r>
      <w:r w:rsidR="005A4081" w:rsidRPr="000772B9">
        <w:rPr>
          <w:color w:val="000000"/>
          <w:sz w:val="22"/>
          <w:szCs w:val="22"/>
          <w:shd w:val="clear" w:color="auto" w:fill="FFFFFF"/>
        </w:rPr>
        <w:t xml:space="preserve"> in Compa</w:t>
      </w:r>
      <w:r w:rsidR="001E762C">
        <w:rPr>
          <w:color w:val="000000"/>
          <w:sz w:val="22"/>
          <w:szCs w:val="22"/>
          <w:shd w:val="clear" w:color="auto" w:fill="FFFFFF"/>
        </w:rPr>
        <w:t>ctLogix</w:t>
      </w:r>
      <w:r w:rsidR="005E688E">
        <w:rPr>
          <w:color w:val="000000"/>
          <w:sz w:val="22"/>
          <w:szCs w:val="22"/>
          <w:shd w:val="clear" w:color="auto" w:fill="FFFFFF"/>
        </w:rPr>
        <w:t xml:space="preserve"> PLC L24ER Ethernet</w:t>
      </w:r>
      <w:r w:rsidR="001E762C">
        <w:rPr>
          <w:color w:val="000000"/>
          <w:sz w:val="22"/>
          <w:szCs w:val="22"/>
          <w:shd w:val="clear" w:color="auto" w:fill="FFFFFF"/>
        </w:rPr>
        <w:t xml:space="preserve"> IP.</w:t>
      </w:r>
    </w:p>
    <w:p w:rsidR="0002634A" w:rsidRPr="000772B9" w:rsidRDefault="0002634A" w:rsidP="00BF6253">
      <w:pPr>
        <w:pStyle w:val="NormalWeb"/>
        <w:spacing w:before="0" w:beforeAutospacing="0" w:after="0" w:afterAutospacing="0"/>
        <w:rPr>
          <w:b/>
          <w:bCs/>
          <w:color w:val="000000"/>
          <w:sz w:val="22"/>
          <w:szCs w:val="22"/>
        </w:rPr>
      </w:pPr>
    </w:p>
    <w:p w:rsidR="00B20BF4" w:rsidRPr="000772B9" w:rsidRDefault="00B20BF4" w:rsidP="00BF6253">
      <w:pPr>
        <w:pStyle w:val="NormalWeb"/>
        <w:spacing w:before="0" w:beforeAutospacing="0" w:after="0" w:afterAutospacing="0"/>
        <w:rPr>
          <w:b/>
          <w:bCs/>
          <w:color w:val="000000"/>
          <w:sz w:val="22"/>
          <w:szCs w:val="22"/>
        </w:rPr>
      </w:pPr>
      <w:r w:rsidRPr="000772B9">
        <w:rPr>
          <w:b/>
          <w:bCs/>
          <w:color w:val="000000"/>
          <w:sz w:val="22"/>
          <w:szCs w:val="22"/>
        </w:rPr>
        <w:t>Auto</w:t>
      </w:r>
      <w:r w:rsidR="005010B6" w:rsidRPr="000772B9">
        <w:rPr>
          <w:b/>
          <w:bCs/>
          <w:color w:val="000000"/>
          <w:sz w:val="22"/>
          <w:szCs w:val="22"/>
        </w:rPr>
        <w:t xml:space="preserve">mation Technician </w:t>
      </w:r>
      <w:r w:rsidR="00477BE5" w:rsidRPr="000772B9">
        <w:rPr>
          <w:b/>
          <w:bCs/>
          <w:color w:val="000000"/>
          <w:sz w:val="22"/>
          <w:szCs w:val="22"/>
        </w:rPr>
        <w:t xml:space="preserve">and Controls Engineer </w:t>
      </w:r>
      <w:r w:rsidR="005010B6" w:rsidRPr="000772B9">
        <w:rPr>
          <w:b/>
          <w:bCs/>
          <w:color w:val="000000"/>
          <w:sz w:val="22"/>
          <w:szCs w:val="22"/>
        </w:rPr>
        <w:t>– 2013-2015</w:t>
      </w:r>
      <w:r w:rsidR="00BF6253" w:rsidRPr="000772B9">
        <w:rPr>
          <w:b/>
          <w:bCs/>
          <w:color w:val="000000"/>
          <w:sz w:val="22"/>
          <w:szCs w:val="22"/>
        </w:rPr>
        <w:t xml:space="preserve"> </w:t>
      </w:r>
      <w:r w:rsidRPr="000772B9">
        <w:rPr>
          <w:b/>
          <w:bCs/>
          <w:i/>
          <w:iCs/>
          <w:color w:val="000000"/>
          <w:sz w:val="22"/>
          <w:szCs w:val="22"/>
        </w:rPr>
        <w:t>Bombardier</w:t>
      </w:r>
      <w:r w:rsidRPr="000772B9">
        <w:rPr>
          <w:i/>
          <w:iCs/>
          <w:color w:val="000000"/>
          <w:sz w:val="22"/>
          <w:szCs w:val="22"/>
        </w:rPr>
        <w:t xml:space="preserve"> – </w:t>
      </w:r>
      <w:r w:rsidRPr="000772B9">
        <w:rPr>
          <w:b/>
          <w:bCs/>
          <w:i/>
          <w:iCs/>
          <w:color w:val="000000"/>
          <w:sz w:val="22"/>
          <w:szCs w:val="22"/>
        </w:rPr>
        <w:t>Plattsburgh, NY</w:t>
      </w:r>
    </w:p>
    <w:p w:rsidR="005C1069" w:rsidRPr="000772B9" w:rsidRDefault="00551046" w:rsidP="005C1069">
      <w:pPr>
        <w:pStyle w:val="NormalWeb"/>
        <w:spacing w:before="0" w:beforeAutospacing="0" w:after="0" w:afterAutospacing="0"/>
        <w:rPr>
          <w:color w:val="000000"/>
          <w:sz w:val="22"/>
          <w:szCs w:val="22"/>
        </w:rPr>
      </w:pPr>
      <w:r>
        <w:rPr>
          <w:color w:val="000000"/>
          <w:sz w:val="22"/>
          <w:szCs w:val="22"/>
        </w:rPr>
        <w:t>Fanuc OEM</w:t>
      </w:r>
      <w:r w:rsidR="000D69D0">
        <w:rPr>
          <w:color w:val="000000"/>
          <w:sz w:val="22"/>
          <w:szCs w:val="22"/>
        </w:rPr>
        <w:t xml:space="preserve"> training - </w:t>
      </w:r>
      <w:r w:rsidR="000D69D0" w:rsidRPr="000772B9">
        <w:rPr>
          <w:color w:val="000000"/>
          <w:sz w:val="22"/>
          <w:szCs w:val="22"/>
        </w:rPr>
        <w:t>M900iB 700</w:t>
      </w:r>
      <w:r w:rsidR="00167F28">
        <w:rPr>
          <w:color w:val="000000"/>
          <w:sz w:val="22"/>
          <w:szCs w:val="22"/>
        </w:rPr>
        <w:t xml:space="preserve">, </w:t>
      </w:r>
      <w:r w:rsidR="00167F28" w:rsidRPr="000772B9">
        <w:rPr>
          <w:color w:val="000000"/>
          <w:sz w:val="22"/>
          <w:szCs w:val="22"/>
        </w:rPr>
        <w:t>Fanuc Weldpro Arcmate</w:t>
      </w:r>
      <w:r w:rsidR="00AB3825">
        <w:rPr>
          <w:color w:val="000000"/>
          <w:sz w:val="22"/>
          <w:szCs w:val="22"/>
        </w:rPr>
        <w:t xml:space="preserve"> Programming</w:t>
      </w:r>
      <w:r w:rsidR="00167F28">
        <w:rPr>
          <w:color w:val="000000"/>
          <w:sz w:val="22"/>
          <w:szCs w:val="22"/>
        </w:rPr>
        <w:t>,</w:t>
      </w:r>
      <w:r w:rsidR="000D69D0">
        <w:rPr>
          <w:color w:val="000000"/>
          <w:sz w:val="22"/>
          <w:szCs w:val="22"/>
        </w:rPr>
        <w:t xml:space="preserve"> and </w:t>
      </w:r>
      <w:r w:rsidR="00167F28" w:rsidRPr="000772B9">
        <w:rPr>
          <w:color w:val="000000"/>
          <w:sz w:val="22"/>
          <w:szCs w:val="22"/>
        </w:rPr>
        <w:t>Fanuc</w:t>
      </w:r>
      <w:r w:rsidR="00C3765C">
        <w:rPr>
          <w:color w:val="000000"/>
          <w:sz w:val="22"/>
          <w:szCs w:val="22"/>
        </w:rPr>
        <w:t xml:space="preserve"> iR V</w:t>
      </w:r>
      <w:r w:rsidR="00167F28" w:rsidRPr="000772B9">
        <w:rPr>
          <w:color w:val="000000"/>
          <w:sz w:val="22"/>
          <w:szCs w:val="22"/>
        </w:rPr>
        <w:t>ision camera systems.</w:t>
      </w:r>
      <w:r w:rsidR="009601FB">
        <w:rPr>
          <w:color w:val="000000"/>
          <w:sz w:val="22"/>
          <w:szCs w:val="22"/>
        </w:rPr>
        <w:t xml:space="preserve"> </w:t>
      </w:r>
      <w:r w:rsidR="00F931EE">
        <w:rPr>
          <w:color w:val="000000"/>
          <w:sz w:val="22"/>
          <w:szCs w:val="22"/>
        </w:rPr>
        <w:t>Genesis</w:t>
      </w:r>
      <w:r w:rsidR="005C1069">
        <w:rPr>
          <w:color w:val="000000"/>
          <w:sz w:val="22"/>
          <w:szCs w:val="22"/>
        </w:rPr>
        <w:t xml:space="preserve"> – Allen Bradley RSLogix SLC 5</w:t>
      </w:r>
      <w:r w:rsidR="00F931EE">
        <w:rPr>
          <w:color w:val="000000"/>
          <w:sz w:val="22"/>
          <w:szCs w:val="22"/>
        </w:rPr>
        <w:t>00, Medar WTC</w:t>
      </w:r>
      <w:r w:rsidR="005C1069">
        <w:rPr>
          <w:color w:val="000000"/>
          <w:sz w:val="22"/>
          <w:szCs w:val="22"/>
        </w:rPr>
        <w:t xml:space="preserve"> controllers for longitudinal seam </w:t>
      </w:r>
      <w:r w:rsidR="00AE1335">
        <w:rPr>
          <w:color w:val="000000"/>
          <w:sz w:val="22"/>
          <w:szCs w:val="22"/>
        </w:rPr>
        <w:t xml:space="preserve">and spot welding. </w:t>
      </w:r>
      <w:r w:rsidR="005E688E">
        <w:rPr>
          <w:color w:val="000000"/>
          <w:sz w:val="22"/>
          <w:szCs w:val="22"/>
        </w:rPr>
        <w:t>MicroLogix</w:t>
      </w:r>
      <w:r w:rsidR="005C1069">
        <w:rPr>
          <w:color w:val="000000"/>
          <w:sz w:val="22"/>
          <w:szCs w:val="22"/>
        </w:rPr>
        <w:t xml:space="preserve"> 1100 ladder logic programming, </w:t>
      </w:r>
      <w:r w:rsidR="005C1069" w:rsidRPr="000772B9">
        <w:rPr>
          <w:color w:val="000000"/>
          <w:sz w:val="22"/>
          <w:szCs w:val="22"/>
        </w:rPr>
        <w:t xml:space="preserve">and IMC </w:t>
      </w:r>
      <w:r w:rsidR="005C1069">
        <w:rPr>
          <w:color w:val="000000"/>
          <w:sz w:val="22"/>
          <w:szCs w:val="22"/>
        </w:rPr>
        <w:t xml:space="preserve">motion controllers. </w:t>
      </w:r>
      <w:r w:rsidR="00F931EE">
        <w:rPr>
          <w:color w:val="000000"/>
          <w:sz w:val="22"/>
          <w:szCs w:val="22"/>
        </w:rPr>
        <w:t xml:space="preserve">HMI GUI tools </w:t>
      </w:r>
      <w:r w:rsidR="005C1069" w:rsidRPr="000772B9">
        <w:rPr>
          <w:color w:val="000000"/>
          <w:sz w:val="22"/>
          <w:szCs w:val="22"/>
        </w:rPr>
        <w:t>Cimplicity and C’More.  Increased robotic welder run time from 85% goal to 97</w:t>
      </w:r>
      <w:r w:rsidR="005C1069">
        <w:rPr>
          <w:color w:val="000000"/>
          <w:sz w:val="22"/>
          <w:szCs w:val="22"/>
        </w:rPr>
        <w:t>% average in 4 months by develop</w:t>
      </w:r>
      <w:r w:rsidR="005C1069" w:rsidRPr="000772B9">
        <w:rPr>
          <w:color w:val="000000"/>
          <w:sz w:val="22"/>
          <w:szCs w:val="22"/>
        </w:rPr>
        <w:t xml:space="preserve">ing PM Preventive Maintenance SPC / SPL part by part programs. Currently </w:t>
      </w:r>
      <w:r w:rsidR="00B34FB9">
        <w:rPr>
          <w:color w:val="000000"/>
          <w:sz w:val="22"/>
          <w:szCs w:val="22"/>
        </w:rPr>
        <w:t xml:space="preserve">the </w:t>
      </w:r>
      <w:r w:rsidR="005C1069" w:rsidRPr="000772B9">
        <w:rPr>
          <w:color w:val="000000"/>
          <w:sz w:val="22"/>
          <w:szCs w:val="22"/>
        </w:rPr>
        <w:t>o</w:t>
      </w:r>
      <w:r w:rsidR="005C1069">
        <w:rPr>
          <w:color w:val="000000"/>
          <w:sz w:val="22"/>
          <w:szCs w:val="22"/>
        </w:rPr>
        <w:t xml:space="preserve">nly money making line in the company globally and is </w:t>
      </w:r>
      <w:r w:rsidR="005E0800">
        <w:rPr>
          <w:color w:val="000000"/>
          <w:sz w:val="22"/>
          <w:szCs w:val="22"/>
        </w:rPr>
        <w:t>the company model to include “Parameter to O</w:t>
      </w:r>
      <w:r w:rsidR="005C1069">
        <w:rPr>
          <w:color w:val="000000"/>
          <w:sz w:val="22"/>
          <w:szCs w:val="22"/>
        </w:rPr>
        <w:t>utput</w:t>
      </w:r>
      <w:r w:rsidR="005E0800">
        <w:rPr>
          <w:color w:val="000000"/>
          <w:sz w:val="22"/>
          <w:szCs w:val="22"/>
        </w:rPr>
        <w:t>”</w:t>
      </w:r>
      <w:r w:rsidR="005C1069">
        <w:rPr>
          <w:color w:val="000000"/>
          <w:sz w:val="22"/>
          <w:szCs w:val="22"/>
        </w:rPr>
        <w:t xml:space="preserve"> SPC program</w:t>
      </w:r>
      <w:r w:rsidR="00D93B25">
        <w:rPr>
          <w:color w:val="000000"/>
          <w:sz w:val="22"/>
          <w:szCs w:val="22"/>
        </w:rPr>
        <w:t xml:space="preserve"> with 100% accuracy</w:t>
      </w:r>
      <w:r w:rsidR="005C1069">
        <w:rPr>
          <w:color w:val="000000"/>
          <w:sz w:val="22"/>
          <w:szCs w:val="22"/>
        </w:rPr>
        <w:t>.</w:t>
      </w:r>
    </w:p>
    <w:p w:rsidR="00AB3825" w:rsidRPr="005C1069" w:rsidRDefault="00AB3825" w:rsidP="00B45566">
      <w:pPr>
        <w:pStyle w:val="NormalWeb"/>
        <w:spacing w:before="0" w:beforeAutospacing="0" w:after="0" w:afterAutospacing="0"/>
        <w:rPr>
          <w:color w:val="000000"/>
          <w:sz w:val="22"/>
          <w:szCs w:val="22"/>
        </w:rPr>
      </w:pPr>
    </w:p>
    <w:p w:rsidR="00045D0C" w:rsidRPr="000772B9" w:rsidRDefault="00045D0C" w:rsidP="00BF6253">
      <w:pPr>
        <w:pStyle w:val="NormalWeb"/>
        <w:spacing w:before="0" w:beforeAutospacing="0" w:after="0" w:afterAutospacing="0"/>
        <w:rPr>
          <w:b/>
          <w:bCs/>
          <w:color w:val="000000"/>
          <w:sz w:val="22"/>
          <w:szCs w:val="22"/>
        </w:rPr>
      </w:pPr>
      <w:r w:rsidRPr="000772B9">
        <w:rPr>
          <w:b/>
          <w:bCs/>
          <w:color w:val="000000"/>
          <w:sz w:val="22"/>
          <w:szCs w:val="22"/>
        </w:rPr>
        <w:t>Ro</w:t>
      </w:r>
      <w:r w:rsidR="00B20BF4" w:rsidRPr="000772B9">
        <w:rPr>
          <w:b/>
          <w:bCs/>
          <w:color w:val="000000"/>
          <w:sz w:val="22"/>
          <w:szCs w:val="22"/>
        </w:rPr>
        <w:t>botics Technician – 2013-2013</w:t>
      </w:r>
      <w:r w:rsidR="00BF6253" w:rsidRPr="000772B9">
        <w:rPr>
          <w:b/>
          <w:bCs/>
          <w:color w:val="000000"/>
          <w:sz w:val="22"/>
          <w:szCs w:val="22"/>
        </w:rPr>
        <w:t xml:space="preserve"> </w:t>
      </w:r>
      <w:r w:rsidRPr="000772B9">
        <w:rPr>
          <w:b/>
          <w:bCs/>
          <w:i/>
          <w:iCs/>
          <w:color w:val="000000"/>
          <w:sz w:val="22"/>
          <w:szCs w:val="22"/>
        </w:rPr>
        <w:t>CSP Technologies Capitol Specialty Plastics</w:t>
      </w:r>
      <w:r w:rsidRPr="000772B9">
        <w:rPr>
          <w:i/>
          <w:iCs/>
          <w:color w:val="000000"/>
          <w:sz w:val="22"/>
          <w:szCs w:val="22"/>
        </w:rPr>
        <w:t xml:space="preserve"> – </w:t>
      </w:r>
      <w:r w:rsidRPr="000772B9">
        <w:rPr>
          <w:b/>
          <w:bCs/>
          <w:i/>
          <w:iCs/>
          <w:color w:val="000000"/>
          <w:sz w:val="22"/>
          <w:szCs w:val="22"/>
        </w:rPr>
        <w:t>Auburn, AL</w:t>
      </w:r>
    </w:p>
    <w:p w:rsidR="00045D0C" w:rsidRPr="000772B9" w:rsidRDefault="00045D0C" w:rsidP="00045D0C">
      <w:pPr>
        <w:pStyle w:val="NormalWeb"/>
        <w:spacing w:before="0" w:beforeAutospacing="0" w:after="0" w:afterAutospacing="0"/>
        <w:rPr>
          <w:color w:val="000000"/>
          <w:sz w:val="22"/>
          <w:szCs w:val="22"/>
        </w:rPr>
      </w:pPr>
      <w:r w:rsidRPr="000772B9">
        <w:rPr>
          <w:color w:val="000000"/>
          <w:sz w:val="22"/>
          <w:szCs w:val="22"/>
        </w:rPr>
        <w:t>Industrial robotics</w:t>
      </w:r>
      <w:r w:rsidR="00D34817" w:rsidRPr="000772B9">
        <w:rPr>
          <w:color w:val="000000"/>
          <w:sz w:val="22"/>
          <w:szCs w:val="22"/>
        </w:rPr>
        <w:t xml:space="preserve"> technician maintenance, repair,</w:t>
      </w:r>
      <w:r w:rsidRPr="000772B9">
        <w:rPr>
          <w:color w:val="000000"/>
          <w:sz w:val="22"/>
          <w:szCs w:val="22"/>
        </w:rPr>
        <w:t xml:space="preserve"> and modification duties. Tool and die setting, plastic injection </w:t>
      </w:r>
      <w:r w:rsidR="006E660E" w:rsidRPr="000772B9">
        <w:rPr>
          <w:color w:val="000000"/>
          <w:sz w:val="22"/>
          <w:szCs w:val="22"/>
        </w:rPr>
        <w:t>mold start up,</w:t>
      </w:r>
      <w:r w:rsidRPr="000772B9">
        <w:rPr>
          <w:color w:val="000000"/>
          <w:sz w:val="22"/>
          <w:szCs w:val="22"/>
        </w:rPr>
        <w:t xml:space="preserve"> and process adjustment</w:t>
      </w:r>
      <w:r w:rsidR="006E660E" w:rsidRPr="000772B9">
        <w:rPr>
          <w:color w:val="000000"/>
          <w:sz w:val="22"/>
          <w:szCs w:val="22"/>
        </w:rPr>
        <w:t>s</w:t>
      </w:r>
      <w:r w:rsidRPr="000772B9">
        <w:rPr>
          <w:color w:val="000000"/>
          <w:sz w:val="22"/>
          <w:szCs w:val="22"/>
        </w:rPr>
        <w:t xml:space="preserve">. Systems include hydraulics, electrical, mechanical, </w:t>
      </w:r>
      <w:r w:rsidR="006E660E" w:rsidRPr="000772B9">
        <w:rPr>
          <w:color w:val="000000"/>
          <w:sz w:val="22"/>
          <w:szCs w:val="22"/>
        </w:rPr>
        <w:t>laser, camer</w:t>
      </w:r>
      <w:r w:rsidR="009822A6" w:rsidRPr="000772B9">
        <w:rPr>
          <w:color w:val="000000"/>
          <w:sz w:val="22"/>
          <w:szCs w:val="22"/>
        </w:rPr>
        <w:t>a, vacuum, air, heating,</w:t>
      </w:r>
      <w:r w:rsidR="006E660E" w:rsidRPr="000772B9">
        <w:rPr>
          <w:color w:val="000000"/>
          <w:sz w:val="22"/>
          <w:szCs w:val="22"/>
        </w:rPr>
        <w:t xml:space="preserve"> cooling, servo</w:t>
      </w:r>
      <w:r w:rsidR="005B3C0D">
        <w:rPr>
          <w:color w:val="000000"/>
          <w:sz w:val="22"/>
          <w:szCs w:val="22"/>
        </w:rPr>
        <w:t>s</w:t>
      </w:r>
      <w:r w:rsidR="006E660E" w:rsidRPr="000772B9">
        <w:rPr>
          <w:color w:val="000000"/>
          <w:sz w:val="22"/>
          <w:szCs w:val="22"/>
        </w:rPr>
        <w:t>,</w:t>
      </w:r>
      <w:r w:rsidR="009F3288">
        <w:rPr>
          <w:color w:val="000000"/>
          <w:sz w:val="22"/>
          <w:szCs w:val="22"/>
        </w:rPr>
        <w:t xml:space="preserve"> SEW Eurodrive</w:t>
      </w:r>
      <w:r w:rsidR="006E660E" w:rsidRPr="000772B9">
        <w:rPr>
          <w:color w:val="000000"/>
          <w:sz w:val="22"/>
          <w:szCs w:val="22"/>
        </w:rPr>
        <w:t xml:space="preserve"> PLC</w:t>
      </w:r>
      <w:r w:rsidR="009F3288">
        <w:rPr>
          <w:color w:val="000000"/>
          <w:sz w:val="22"/>
          <w:szCs w:val="22"/>
        </w:rPr>
        <w:t>s</w:t>
      </w:r>
      <w:r w:rsidR="006E660E" w:rsidRPr="000772B9">
        <w:rPr>
          <w:color w:val="000000"/>
          <w:sz w:val="22"/>
          <w:szCs w:val="22"/>
        </w:rPr>
        <w:t xml:space="preserve">, </w:t>
      </w:r>
      <w:r w:rsidRPr="000772B9">
        <w:rPr>
          <w:color w:val="000000"/>
          <w:sz w:val="22"/>
          <w:szCs w:val="22"/>
        </w:rPr>
        <w:t xml:space="preserve">and electronics. </w:t>
      </w:r>
      <w:r w:rsidR="006E660E" w:rsidRPr="000772B9">
        <w:rPr>
          <w:color w:val="000000"/>
          <w:sz w:val="22"/>
          <w:szCs w:val="22"/>
        </w:rPr>
        <w:t>2011 –</w:t>
      </w:r>
      <w:r w:rsidR="00472882">
        <w:rPr>
          <w:color w:val="000000"/>
          <w:sz w:val="22"/>
          <w:szCs w:val="22"/>
        </w:rPr>
        <w:t xml:space="preserve"> 2012 was spent in RN </w:t>
      </w:r>
      <w:r w:rsidR="00DB3A18">
        <w:rPr>
          <w:color w:val="000000"/>
          <w:sz w:val="22"/>
          <w:szCs w:val="22"/>
        </w:rPr>
        <w:t xml:space="preserve">/ medic </w:t>
      </w:r>
      <w:r w:rsidR="00472882">
        <w:rPr>
          <w:color w:val="000000"/>
          <w:sz w:val="22"/>
          <w:szCs w:val="22"/>
        </w:rPr>
        <w:t>school</w:t>
      </w:r>
      <w:r w:rsidR="006E660E" w:rsidRPr="000772B9">
        <w:rPr>
          <w:color w:val="000000"/>
          <w:sz w:val="22"/>
          <w:szCs w:val="22"/>
        </w:rPr>
        <w:t>.</w:t>
      </w:r>
    </w:p>
    <w:p w:rsidR="0091553B" w:rsidRDefault="0091553B" w:rsidP="00B45566">
      <w:pPr>
        <w:pStyle w:val="NormalWeb"/>
        <w:spacing w:before="0" w:beforeAutospacing="0" w:after="0" w:afterAutospacing="0"/>
        <w:rPr>
          <w:b/>
          <w:bCs/>
          <w:color w:val="000000"/>
          <w:sz w:val="22"/>
          <w:szCs w:val="22"/>
        </w:rPr>
      </w:pPr>
    </w:p>
    <w:p w:rsidR="00B34FB9" w:rsidRDefault="00B34FB9" w:rsidP="00B45566">
      <w:pPr>
        <w:pStyle w:val="NormalWeb"/>
        <w:spacing w:before="0" w:beforeAutospacing="0" w:after="0" w:afterAutospacing="0"/>
        <w:rPr>
          <w:b/>
          <w:bCs/>
          <w:color w:val="000000"/>
          <w:sz w:val="22"/>
          <w:szCs w:val="22"/>
        </w:rPr>
      </w:pPr>
    </w:p>
    <w:p w:rsidR="00B45566" w:rsidRPr="000772B9" w:rsidRDefault="00B45566" w:rsidP="00B45566">
      <w:pPr>
        <w:pStyle w:val="NormalWeb"/>
        <w:spacing w:before="0" w:beforeAutospacing="0" w:after="0" w:afterAutospacing="0"/>
        <w:rPr>
          <w:color w:val="000000"/>
          <w:sz w:val="22"/>
          <w:szCs w:val="22"/>
        </w:rPr>
      </w:pPr>
      <w:r w:rsidRPr="000772B9">
        <w:rPr>
          <w:b/>
          <w:bCs/>
          <w:color w:val="000000"/>
          <w:sz w:val="22"/>
          <w:szCs w:val="22"/>
        </w:rPr>
        <w:t xml:space="preserve">Computer Network Lead Installation Technician – 2010 to </w:t>
      </w:r>
      <w:r w:rsidR="002E2B6E" w:rsidRPr="000772B9">
        <w:rPr>
          <w:b/>
          <w:bCs/>
          <w:color w:val="000000"/>
          <w:sz w:val="22"/>
          <w:szCs w:val="22"/>
        </w:rPr>
        <w:t>2011</w:t>
      </w:r>
    </w:p>
    <w:p w:rsidR="00B45566" w:rsidRPr="000772B9" w:rsidRDefault="00B45566" w:rsidP="00B45566">
      <w:pPr>
        <w:pStyle w:val="Heading2"/>
        <w:spacing w:before="0" w:after="0"/>
        <w:rPr>
          <w:rFonts w:ascii="Times New Roman" w:hAnsi="Times New Roman" w:cs="Times New Roman"/>
          <w:bCs w:val="0"/>
          <w:color w:val="000000"/>
          <w:sz w:val="22"/>
          <w:szCs w:val="22"/>
        </w:rPr>
      </w:pPr>
      <w:r w:rsidRPr="000772B9">
        <w:rPr>
          <w:rFonts w:ascii="Times New Roman" w:hAnsi="Times New Roman" w:cs="Times New Roman"/>
          <w:b/>
          <w:bCs w:val="0"/>
          <w:i/>
          <w:iCs w:val="0"/>
          <w:color w:val="000000"/>
          <w:sz w:val="22"/>
          <w:szCs w:val="22"/>
        </w:rPr>
        <w:t>Black Box Network Services</w:t>
      </w:r>
      <w:r w:rsidRPr="000772B9">
        <w:rPr>
          <w:rFonts w:ascii="Times New Roman" w:hAnsi="Times New Roman" w:cs="Times New Roman"/>
          <w:i/>
          <w:iCs w:val="0"/>
          <w:color w:val="000000"/>
          <w:sz w:val="22"/>
          <w:szCs w:val="22"/>
        </w:rPr>
        <w:t xml:space="preserve"> – </w:t>
      </w:r>
      <w:r w:rsidRPr="000772B9">
        <w:rPr>
          <w:rFonts w:ascii="Times New Roman" w:hAnsi="Times New Roman" w:cs="Times New Roman"/>
          <w:b/>
          <w:bCs w:val="0"/>
          <w:i/>
          <w:iCs w:val="0"/>
          <w:color w:val="000000"/>
          <w:sz w:val="22"/>
          <w:szCs w:val="22"/>
        </w:rPr>
        <w:t>Various Field Installation Locations</w:t>
      </w:r>
    </w:p>
    <w:p w:rsidR="00B45566" w:rsidRDefault="00B45566" w:rsidP="00B45566">
      <w:pPr>
        <w:pStyle w:val="NormalWeb"/>
        <w:spacing w:before="0" w:beforeAutospacing="0" w:after="0" w:afterAutospacing="0"/>
        <w:rPr>
          <w:color w:val="000000"/>
          <w:sz w:val="22"/>
          <w:szCs w:val="22"/>
        </w:rPr>
      </w:pPr>
      <w:r w:rsidRPr="000772B9">
        <w:rPr>
          <w:color w:val="000000"/>
          <w:sz w:val="22"/>
          <w:szCs w:val="22"/>
        </w:rPr>
        <w:t>Installation and troubleshooting of Cisc</w:t>
      </w:r>
      <w:r w:rsidR="002D31D8">
        <w:rPr>
          <w:color w:val="000000"/>
          <w:sz w:val="22"/>
          <w:szCs w:val="22"/>
        </w:rPr>
        <w:t>o Computer Network Servers</w:t>
      </w:r>
      <w:r w:rsidRPr="000772B9">
        <w:rPr>
          <w:color w:val="000000"/>
          <w:sz w:val="22"/>
          <w:szCs w:val="22"/>
        </w:rPr>
        <w:t xml:space="preserve">, VOIP Systems, </w:t>
      </w:r>
      <w:r w:rsidR="00BF3B8E" w:rsidRPr="000772B9">
        <w:rPr>
          <w:color w:val="000000"/>
          <w:sz w:val="22"/>
          <w:szCs w:val="22"/>
        </w:rPr>
        <w:t xml:space="preserve">Visipatch, </w:t>
      </w:r>
      <w:r w:rsidRPr="000772B9">
        <w:rPr>
          <w:color w:val="000000"/>
          <w:sz w:val="22"/>
          <w:szCs w:val="22"/>
        </w:rPr>
        <w:t>and security camera networks. Cat 5, Cat</w:t>
      </w:r>
      <w:r w:rsidR="00AC1DEA" w:rsidRPr="000772B9">
        <w:rPr>
          <w:color w:val="000000"/>
          <w:sz w:val="22"/>
          <w:szCs w:val="22"/>
        </w:rPr>
        <w:t xml:space="preserve"> 6, and fiber optics </w:t>
      </w:r>
      <w:r w:rsidRPr="000772B9">
        <w:rPr>
          <w:color w:val="000000"/>
          <w:sz w:val="22"/>
          <w:szCs w:val="22"/>
        </w:rPr>
        <w:t xml:space="preserve">as required per print. </w:t>
      </w:r>
    </w:p>
    <w:p w:rsidR="006F059B" w:rsidRDefault="006F059B" w:rsidP="002622E1">
      <w:pPr>
        <w:pStyle w:val="NormalWeb"/>
        <w:spacing w:before="0" w:beforeAutospacing="0" w:after="0" w:afterAutospacing="0"/>
        <w:rPr>
          <w:color w:val="000000"/>
          <w:sz w:val="22"/>
          <w:szCs w:val="22"/>
        </w:rPr>
      </w:pPr>
    </w:p>
    <w:p w:rsidR="002622E1" w:rsidRDefault="00B45566" w:rsidP="002622E1">
      <w:pPr>
        <w:pStyle w:val="NormalWeb"/>
        <w:spacing w:before="0" w:beforeAutospacing="0" w:after="0" w:afterAutospacing="0"/>
        <w:rPr>
          <w:b/>
          <w:bCs/>
          <w:color w:val="000000"/>
          <w:sz w:val="22"/>
          <w:szCs w:val="22"/>
        </w:rPr>
      </w:pPr>
      <w:r w:rsidRPr="000772B9">
        <w:rPr>
          <w:b/>
          <w:bCs/>
          <w:color w:val="000000"/>
          <w:sz w:val="22"/>
          <w:szCs w:val="22"/>
        </w:rPr>
        <w:t xml:space="preserve">Aerospace Telemetry </w:t>
      </w:r>
      <w:r w:rsidR="009822A6" w:rsidRPr="000772B9">
        <w:rPr>
          <w:b/>
          <w:bCs/>
          <w:color w:val="000000"/>
          <w:sz w:val="22"/>
          <w:szCs w:val="22"/>
        </w:rPr>
        <w:t xml:space="preserve">Data Systems </w:t>
      </w:r>
      <w:r w:rsidRPr="000772B9">
        <w:rPr>
          <w:b/>
          <w:bCs/>
          <w:color w:val="000000"/>
          <w:sz w:val="22"/>
          <w:szCs w:val="22"/>
        </w:rPr>
        <w:t>and Computer Security Specialist - 2008 to 2009</w:t>
      </w:r>
    </w:p>
    <w:p w:rsidR="00B45566" w:rsidRPr="002622E1" w:rsidRDefault="00B45566" w:rsidP="002622E1">
      <w:pPr>
        <w:pStyle w:val="NormalWeb"/>
        <w:spacing w:before="0" w:beforeAutospacing="0" w:after="0" w:afterAutospacing="0"/>
        <w:rPr>
          <w:color w:val="000000"/>
          <w:sz w:val="22"/>
          <w:szCs w:val="22"/>
        </w:rPr>
      </w:pPr>
      <w:r w:rsidRPr="000772B9">
        <w:rPr>
          <w:b/>
          <w:i/>
          <w:color w:val="000000"/>
          <w:sz w:val="22"/>
          <w:szCs w:val="22"/>
        </w:rPr>
        <w:t>QinetiQ Aerospace and Defense - Modeling and Simulation Department - Huntsville, AL</w:t>
      </w:r>
    </w:p>
    <w:p w:rsidR="006D3C58" w:rsidRDefault="00B45566" w:rsidP="00B45566">
      <w:pPr>
        <w:pStyle w:val="NormalWeb"/>
        <w:spacing w:before="0" w:beforeAutospacing="0" w:after="0" w:afterAutospacing="0"/>
        <w:rPr>
          <w:color w:val="000000"/>
          <w:sz w:val="22"/>
          <w:szCs w:val="22"/>
        </w:rPr>
      </w:pPr>
      <w:r w:rsidRPr="000772B9">
        <w:rPr>
          <w:color w:val="000000"/>
          <w:sz w:val="22"/>
          <w:szCs w:val="22"/>
        </w:rPr>
        <w:t xml:space="preserve">Level </w:t>
      </w:r>
      <w:smartTag w:uri="urn:schemas-microsoft-com:office:smarttags" w:element="stockticker">
        <w:r w:rsidRPr="000772B9">
          <w:rPr>
            <w:color w:val="000000"/>
            <w:sz w:val="22"/>
            <w:szCs w:val="22"/>
          </w:rPr>
          <w:t>III</w:t>
        </w:r>
      </w:smartTag>
      <w:r w:rsidR="00206179" w:rsidRPr="000772B9">
        <w:rPr>
          <w:color w:val="000000"/>
          <w:sz w:val="22"/>
          <w:szCs w:val="22"/>
        </w:rPr>
        <w:t xml:space="preserve"> TS3 network </w:t>
      </w:r>
      <w:r w:rsidRPr="000772B9">
        <w:rPr>
          <w:color w:val="000000"/>
          <w:sz w:val="22"/>
          <w:szCs w:val="22"/>
        </w:rPr>
        <w:t>hardware installation, software models, and troubleshooting of digital</w:t>
      </w:r>
      <w:r w:rsidR="00206179" w:rsidRPr="000772B9">
        <w:rPr>
          <w:color w:val="000000"/>
          <w:sz w:val="22"/>
          <w:szCs w:val="22"/>
        </w:rPr>
        <w:t xml:space="preserve"> and chapter 10</w:t>
      </w:r>
      <w:r w:rsidRPr="000772B9">
        <w:rPr>
          <w:color w:val="000000"/>
          <w:sz w:val="22"/>
          <w:szCs w:val="22"/>
        </w:rPr>
        <w:t xml:space="preserve"> </w:t>
      </w:r>
      <w:r w:rsidR="00206179" w:rsidRPr="000772B9">
        <w:rPr>
          <w:color w:val="000000"/>
          <w:sz w:val="22"/>
          <w:szCs w:val="22"/>
        </w:rPr>
        <w:t xml:space="preserve">data </w:t>
      </w:r>
      <w:r w:rsidRPr="000772B9">
        <w:rPr>
          <w:color w:val="000000"/>
          <w:sz w:val="22"/>
          <w:szCs w:val="22"/>
        </w:rPr>
        <w:t xml:space="preserve">telemetry networks. Classified information database </w:t>
      </w:r>
      <w:r w:rsidR="00206179" w:rsidRPr="000772B9">
        <w:rPr>
          <w:color w:val="000000"/>
          <w:sz w:val="22"/>
          <w:szCs w:val="22"/>
        </w:rPr>
        <w:t xml:space="preserve">security </w:t>
      </w:r>
      <w:r w:rsidRPr="000772B9">
        <w:rPr>
          <w:color w:val="000000"/>
          <w:sz w:val="22"/>
          <w:szCs w:val="22"/>
        </w:rPr>
        <w:t>administrator for US Army Technical Test Center</w:t>
      </w:r>
      <w:r w:rsidR="00206179" w:rsidRPr="000772B9">
        <w:rPr>
          <w:color w:val="000000"/>
          <w:sz w:val="22"/>
          <w:szCs w:val="22"/>
        </w:rPr>
        <w:t xml:space="preserve">s. </w:t>
      </w:r>
      <w:r w:rsidRPr="000772B9">
        <w:rPr>
          <w:color w:val="000000"/>
          <w:sz w:val="22"/>
          <w:szCs w:val="22"/>
        </w:rPr>
        <w:t xml:space="preserve">Cut training time 50% by </w:t>
      </w:r>
      <w:r w:rsidR="00C8348C">
        <w:rPr>
          <w:color w:val="000000"/>
          <w:sz w:val="22"/>
          <w:szCs w:val="22"/>
        </w:rPr>
        <w:t xml:space="preserve">test procedure </w:t>
      </w:r>
      <w:r w:rsidRPr="000772B9">
        <w:rPr>
          <w:color w:val="000000"/>
          <w:sz w:val="22"/>
          <w:szCs w:val="22"/>
        </w:rPr>
        <w:t>technical writing</w:t>
      </w:r>
      <w:r w:rsidR="00A14378">
        <w:rPr>
          <w:color w:val="000000"/>
          <w:sz w:val="22"/>
          <w:szCs w:val="22"/>
        </w:rPr>
        <w:t>.</w:t>
      </w:r>
    </w:p>
    <w:p w:rsidR="007E2599" w:rsidRDefault="007E2599" w:rsidP="00B45566">
      <w:pPr>
        <w:pStyle w:val="NormalWeb"/>
        <w:spacing w:before="0" w:beforeAutospacing="0" w:after="0" w:afterAutospacing="0"/>
        <w:rPr>
          <w:b/>
          <w:bCs/>
          <w:color w:val="000000"/>
          <w:sz w:val="22"/>
          <w:szCs w:val="22"/>
        </w:rPr>
      </w:pPr>
    </w:p>
    <w:p w:rsidR="00B45566" w:rsidRDefault="00B45566" w:rsidP="00B45566">
      <w:pPr>
        <w:pStyle w:val="NormalWeb"/>
        <w:spacing w:before="0" w:beforeAutospacing="0" w:after="0" w:afterAutospacing="0"/>
        <w:rPr>
          <w:b/>
          <w:bCs/>
          <w:color w:val="000000"/>
          <w:sz w:val="22"/>
          <w:szCs w:val="22"/>
        </w:rPr>
      </w:pPr>
      <w:r w:rsidRPr="000772B9">
        <w:rPr>
          <w:b/>
          <w:bCs/>
          <w:color w:val="000000"/>
          <w:sz w:val="22"/>
          <w:szCs w:val="22"/>
        </w:rPr>
        <w:t>Lead Robotics Technician - 2006 to 2008</w:t>
      </w:r>
    </w:p>
    <w:p w:rsidR="00B45566" w:rsidRPr="000772B9" w:rsidRDefault="00B45566" w:rsidP="00B45566">
      <w:pPr>
        <w:pStyle w:val="Heading2"/>
        <w:spacing w:before="0" w:after="0"/>
        <w:rPr>
          <w:rFonts w:ascii="Times New Roman" w:hAnsi="Times New Roman" w:cs="Times New Roman"/>
          <w:bCs w:val="0"/>
          <w:color w:val="000000"/>
          <w:sz w:val="22"/>
          <w:szCs w:val="22"/>
        </w:rPr>
      </w:pPr>
      <w:r w:rsidRPr="000772B9">
        <w:rPr>
          <w:rFonts w:ascii="Times New Roman" w:hAnsi="Times New Roman" w:cs="Times New Roman"/>
          <w:b/>
          <w:bCs w:val="0"/>
          <w:i/>
          <w:iCs w:val="0"/>
          <w:color w:val="000000"/>
          <w:sz w:val="22"/>
          <w:szCs w:val="22"/>
        </w:rPr>
        <w:t>Intel Corporation – Chandler, AZ - Sosul and KoMiCoExtrima 3100i</w:t>
      </w:r>
      <w:r w:rsidR="009E10AB" w:rsidRPr="000772B9">
        <w:rPr>
          <w:rFonts w:ascii="Times New Roman" w:hAnsi="Times New Roman" w:cs="Times New Roman"/>
          <w:b/>
          <w:bCs w:val="0"/>
          <w:i/>
          <w:iCs w:val="0"/>
          <w:color w:val="000000"/>
          <w:sz w:val="22"/>
          <w:szCs w:val="22"/>
        </w:rPr>
        <w:t xml:space="preserve"> Fab32</w:t>
      </w:r>
    </w:p>
    <w:p w:rsidR="00243708" w:rsidRPr="00243708" w:rsidRDefault="00B45566" w:rsidP="0002634A">
      <w:pPr>
        <w:pStyle w:val="NormalWeb"/>
        <w:spacing w:before="0" w:beforeAutospacing="0" w:after="0" w:afterAutospacing="0"/>
        <w:rPr>
          <w:color w:val="000000"/>
          <w:sz w:val="22"/>
          <w:szCs w:val="22"/>
        </w:rPr>
      </w:pPr>
      <w:r w:rsidRPr="000772B9">
        <w:rPr>
          <w:color w:val="000000"/>
          <w:sz w:val="22"/>
          <w:szCs w:val="22"/>
        </w:rPr>
        <w:t xml:space="preserve">Level </w:t>
      </w:r>
      <w:smartTag w:uri="urn:schemas-microsoft-com:office:smarttags" w:element="stockticker">
        <w:r w:rsidRPr="000772B9">
          <w:rPr>
            <w:color w:val="000000"/>
            <w:sz w:val="22"/>
            <w:szCs w:val="22"/>
          </w:rPr>
          <w:t>III</w:t>
        </w:r>
      </w:smartTag>
      <w:r w:rsidR="008541B2" w:rsidRPr="000772B9">
        <w:rPr>
          <w:color w:val="000000"/>
          <w:sz w:val="22"/>
          <w:szCs w:val="22"/>
        </w:rPr>
        <w:t xml:space="preserve"> </w:t>
      </w:r>
      <w:r w:rsidRPr="000772B9">
        <w:rPr>
          <w:color w:val="000000"/>
          <w:sz w:val="22"/>
          <w:szCs w:val="22"/>
        </w:rPr>
        <w:t>maintenance</w:t>
      </w:r>
      <w:r w:rsidR="008541B2" w:rsidRPr="000772B9">
        <w:rPr>
          <w:color w:val="000000"/>
          <w:sz w:val="22"/>
          <w:szCs w:val="22"/>
        </w:rPr>
        <w:t xml:space="preserve"> and safety</w:t>
      </w:r>
      <w:r w:rsidRPr="000772B9">
        <w:rPr>
          <w:color w:val="000000"/>
          <w:sz w:val="22"/>
          <w:szCs w:val="22"/>
        </w:rPr>
        <w:t xml:space="preserve"> shift expert for a line of Korean, American, and</w:t>
      </w:r>
      <w:r w:rsidR="008541B2" w:rsidRPr="000772B9">
        <w:rPr>
          <w:color w:val="000000"/>
          <w:sz w:val="22"/>
          <w:szCs w:val="22"/>
        </w:rPr>
        <w:t xml:space="preserve"> Japanese robotics in </w:t>
      </w:r>
      <w:r w:rsidR="009E10AB" w:rsidRPr="000772B9">
        <w:rPr>
          <w:color w:val="000000"/>
          <w:sz w:val="22"/>
          <w:szCs w:val="22"/>
        </w:rPr>
        <w:t xml:space="preserve">45nm </w:t>
      </w:r>
      <w:r w:rsidR="008541B2" w:rsidRPr="000772B9">
        <w:rPr>
          <w:color w:val="000000"/>
          <w:sz w:val="22"/>
          <w:szCs w:val="22"/>
        </w:rPr>
        <w:t xml:space="preserve">advanced </w:t>
      </w:r>
      <w:r w:rsidR="009E10AB" w:rsidRPr="000772B9">
        <w:rPr>
          <w:color w:val="000000"/>
          <w:sz w:val="22"/>
          <w:szCs w:val="22"/>
        </w:rPr>
        <w:t>manufacturing facilities</w:t>
      </w:r>
      <w:r w:rsidRPr="000772B9">
        <w:rPr>
          <w:color w:val="000000"/>
          <w:sz w:val="22"/>
          <w:szCs w:val="22"/>
        </w:rPr>
        <w:t xml:space="preserve">. Performed PMs, </w:t>
      </w:r>
      <w:r w:rsidR="001E4A6C" w:rsidRPr="000772B9">
        <w:rPr>
          <w:color w:val="000000"/>
          <w:sz w:val="22"/>
          <w:szCs w:val="22"/>
        </w:rPr>
        <w:t>upgrades</w:t>
      </w:r>
      <w:r w:rsidRPr="000772B9">
        <w:rPr>
          <w:color w:val="000000"/>
          <w:sz w:val="22"/>
          <w:szCs w:val="22"/>
        </w:rPr>
        <w:t xml:space="preserve">, calibration, alignments, </w:t>
      </w:r>
      <w:r w:rsidR="008541B2" w:rsidRPr="000772B9">
        <w:rPr>
          <w:color w:val="000000"/>
          <w:sz w:val="22"/>
          <w:szCs w:val="22"/>
        </w:rPr>
        <w:t xml:space="preserve">and </w:t>
      </w:r>
      <w:r w:rsidRPr="000772B9">
        <w:rPr>
          <w:color w:val="000000"/>
          <w:sz w:val="22"/>
          <w:szCs w:val="22"/>
        </w:rPr>
        <w:t xml:space="preserve">test </w:t>
      </w:r>
      <w:r w:rsidR="008541B2" w:rsidRPr="000772B9">
        <w:rPr>
          <w:color w:val="000000"/>
          <w:sz w:val="22"/>
          <w:szCs w:val="22"/>
        </w:rPr>
        <w:t xml:space="preserve">procedures, </w:t>
      </w:r>
      <w:r w:rsidR="00CD236E" w:rsidRPr="000772B9">
        <w:rPr>
          <w:color w:val="000000"/>
          <w:sz w:val="22"/>
          <w:szCs w:val="22"/>
        </w:rPr>
        <w:t>on Novellus and Yaskawa</w:t>
      </w:r>
      <w:r w:rsidR="009E10AB" w:rsidRPr="000772B9">
        <w:rPr>
          <w:color w:val="000000"/>
          <w:sz w:val="22"/>
          <w:szCs w:val="22"/>
        </w:rPr>
        <w:t xml:space="preserve"> robotic equipment. </w:t>
      </w:r>
      <w:r w:rsidR="005F5289">
        <w:rPr>
          <w:color w:val="000000"/>
          <w:sz w:val="22"/>
          <w:szCs w:val="22"/>
        </w:rPr>
        <w:t>Operated Scanning Electron M</w:t>
      </w:r>
      <w:r w:rsidRPr="000772B9">
        <w:rPr>
          <w:color w:val="000000"/>
          <w:sz w:val="22"/>
          <w:szCs w:val="22"/>
        </w:rPr>
        <w:t>icroscopes (</w:t>
      </w:r>
      <w:smartTag w:uri="urn:schemas-microsoft-com:office:smarttags" w:element="stockticker">
        <w:r w:rsidRPr="000772B9">
          <w:rPr>
            <w:color w:val="000000"/>
            <w:sz w:val="22"/>
            <w:szCs w:val="22"/>
          </w:rPr>
          <w:t>SEM</w:t>
        </w:r>
      </w:smartTag>
      <w:r w:rsidRPr="000772B9">
        <w:rPr>
          <w:color w:val="000000"/>
          <w:sz w:val="22"/>
          <w:szCs w:val="22"/>
        </w:rPr>
        <w:t xml:space="preserve">) and electrostatic </w:t>
      </w:r>
      <w:r w:rsidR="00CD236E" w:rsidRPr="000772B9">
        <w:rPr>
          <w:color w:val="000000"/>
          <w:sz w:val="22"/>
          <w:szCs w:val="22"/>
        </w:rPr>
        <w:t>dissipative x-ray (EDX)</w:t>
      </w:r>
      <w:r w:rsidR="009822A6" w:rsidRPr="000772B9">
        <w:rPr>
          <w:color w:val="000000"/>
          <w:sz w:val="22"/>
          <w:szCs w:val="22"/>
        </w:rPr>
        <w:t xml:space="preserve"> as required</w:t>
      </w:r>
      <w:r w:rsidR="008541B2" w:rsidRPr="000772B9">
        <w:rPr>
          <w:color w:val="000000"/>
          <w:sz w:val="22"/>
          <w:szCs w:val="22"/>
        </w:rPr>
        <w:t xml:space="preserve">. </w:t>
      </w:r>
    </w:p>
    <w:p w:rsidR="00243708" w:rsidRDefault="00243708" w:rsidP="0002634A">
      <w:pPr>
        <w:pStyle w:val="NormalWeb"/>
        <w:spacing w:before="0" w:beforeAutospacing="0" w:after="0" w:afterAutospacing="0"/>
        <w:rPr>
          <w:b/>
          <w:bCs/>
          <w:color w:val="000000"/>
          <w:sz w:val="22"/>
          <w:szCs w:val="22"/>
        </w:rPr>
      </w:pPr>
    </w:p>
    <w:p w:rsidR="0002634A" w:rsidRPr="000772B9" w:rsidRDefault="0002634A" w:rsidP="0002634A">
      <w:pPr>
        <w:pStyle w:val="NormalWeb"/>
        <w:spacing w:before="0" w:beforeAutospacing="0" w:after="0" w:afterAutospacing="0"/>
        <w:rPr>
          <w:color w:val="000000"/>
          <w:sz w:val="22"/>
          <w:szCs w:val="22"/>
        </w:rPr>
      </w:pPr>
      <w:r w:rsidRPr="000772B9">
        <w:rPr>
          <w:b/>
          <w:bCs/>
          <w:color w:val="000000"/>
          <w:sz w:val="22"/>
          <w:szCs w:val="22"/>
        </w:rPr>
        <w:t>NASA / Boeing International Space Station Lead Technician - 1995 to 2005</w:t>
      </w:r>
    </w:p>
    <w:p w:rsidR="0002634A" w:rsidRPr="007E2599" w:rsidRDefault="0002634A" w:rsidP="0002634A">
      <w:pPr>
        <w:pStyle w:val="NormalWeb"/>
        <w:spacing w:before="0" w:beforeAutospacing="0" w:after="0" w:afterAutospacing="0"/>
        <w:rPr>
          <w:b/>
          <w:color w:val="000000"/>
          <w:sz w:val="22"/>
          <w:szCs w:val="22"/>
        </w:rPr>
      </w:pPr>
      <w:r w:rsidRPr="007E2599">
        <w:rPr>
          <w:b/>
          <w:i/>
          <w:iCs/>
          <w:color w:val="000000"/>
          <w:sz w:val="22"/>
          <w:szCs w:val="22"/>
        </w:rPr>
        <w:t>Defense and Space Division - Huntsville, AL</w:t>
      </w:r>
    </w:p>
    <w:p w:rsidR="001E4A6C" w:rsidRPr="000772B9" w:rsidRDefault="00C46841" w:rsidP="00011E73">
      <w:pPr>
        <w:pStyle w:val="NormalWeb"/>
        <w:spacing w:before="0" w:beforeAutospacing="0" w:after="0" w:afterAutospacing="0"/>
        <w:rPr>
          <w:color w:val="000000"/>
          <w:sz w:val="22"/>
          <w:szCs w:val="22"/>
        </w:rPr>
      </w:pPr>
      <w:r w:rsidRPr="000772B9">
        <w:rPr>
          <w:color w:val="000000"/>
          <w:sz w:val="22"/>
          <w:szCs w:val="22"/>
        </w:rPr>
        <w:t>NASA</w:t>
      </w:r>
      <w:r w:rsidR="00716D01">
        <w:rPr>
          <w:color w:val="000000"/>
          <w:sz w:val="22"/>
          <w:szCs w:val="22"/>
        </w:rPr>
        <w:t xml:space="preserve"> International Space St</w:t>
      </w:r>
      <w:r w:rsidR="0002634A" w:rsidRPr="000772B9">
        <w:rPr>
          <w:color w:val="000000"/>
          <w:sz w:val="22"/>
          <w:szCs w:val="22"/>
        </w:rPr>
        <w:t>ation</w:t>
      </w:r>
      <w:r w:rsidR="00716D01">
        <w:rPr>
          <w:color w:val="000000"/>
          <w:sz w:val="22"/>
          <w:szCs w:val="22"/>
        </w:rPr>
        <w:t xml:space="preserve"> (ISS)</w:t>
      </w:r>
      <w:r w:rsidR="0002634A" w:rsidRPr="000772B9">
        <w:rPr>
          <w:color w:val="000000"/>
          <w:sz w:val="22"/>
          <w:szCs w:val="22"/>
        </w:rPr>
        <w:t xml:space="preserve">, satellites, and national missile defense. Performed tests, machining, manufacturing, </w:t>
      </w:r>
      <w:r w:rsidR="003C1435" w:rsidRPr="000772B9">
        <w:rPr>
          <w:color w:val="000000"/>
          <w:sz w:val="22"/>
          <w:szCs w:val="22"/>
        </w:rPr>
        <w:t xml:space="preserve">instrumentation, </w:t>
      </w:r>
      <w:r w:rsidR="0002634A" w:rsidRPr="000772B9">
        <w:rPr>
          <w:color w:val="000000"/>
          <w:sz w:val="22"/>
          <w:szCs w:val="22"/>
        </w:rPr>
        <w:t xml:space="preserve">integration, </w:t>
      </w:r>
      <w:r w:rsidR="00EB7418" w:rsidRPr="000772B9">
        <w:rPr>
          <w:color w:val="000000"/>
          <w:sz w:val="22"/>
          <w:szCs w:val="22"/>
        </w:rPr>
        <w:t>component level electronics</w:t>
      </w:r>
      <w:r w:rsidR="00214D3D">
        <w:rPr>
          <w:color w:val="000000"/>
          <w:sz w:val="22"/>
          <w:szCs w:val="22"/>
        </w:rPr>
        <w:t>,</w:t>
      </w:r>
      <w:r w:rsidR="00EB7418" w:rsidRPr="000772B9">
        <w:rPr>
          <w:color w:val="000000"/>
          <w:sz w:val="22"/>
          <w:szCs w:val="22"/>
        </w:rPr>
        <w:t xml:space="preserve"> </w:t>
      </w:r>
      <w:r w:rsidR="0002634A" w:rsidRPr="000772B9">
        <w:rPr>
          <w:color w:val="000000"/>
          <w:sz w:val="22"/>
          <w:szCs w:val="22"/>
        </w:rPr>
        <w:t>and assembly duties. Supervised and managed personnel for Marshall Space Center</w:t>
      </w:r>
      <w:r w:rsidR="005B3C0D">
        <w:rPr>
          <w:color w:val="000000"/>
          <w:sz w:val="22"/>
          <w:szCs w:val="22"/>
        </w:rPr>
        <w:t>.</w:t>
      </w:r>
      <w:r w:rsidR="00011E73">
        <w:rPr>
          <w:color w:val="000000"/>
          <w:sz w:val="22"/>
          <w:szCs w:val="22"/>
        </w:rPr>
        <w:t xml:space="preserve"> </w:t>
      </w:r>
      <w:r w:rsidR="0002634A" w:rsidRPr="000772B9">
        <w:rPr>
          <w:color w:val="000000"/>
          <w:sz w:val="22"/>
          <w:szCs w:val="22"/>
        </w:rPr>
        <w:t>Technical writing and team leading Six Sigma / Le</w:t>
      </w:r>
      <w:r w:rsidR="00D47909">
        <w:rPr>
          <w:color w:val="000000"/>
          <w:sz w:val="22"/>
          <w:szCs w:val="22"/>
        </w:rPr>
        <w:t>an operations required daily</w:t>
      </w:r>
      <w:r w:rsidR="0002634A" w:rsidRPr="000772B9">
        <w:rPr>
          <w:color w:val="000000"/>
          <w:sz w:val="22"/>
          <w:szCs w:val="22"/>
        </w:rPr>
        <w:t>.</w:t>
      </w:r>
      <w:r w:rsidR="00011E73">
        <w:rPr>
          <w:color w:val="000000"/>
          <w:sz w:val="22"/>
          <w:szCs w:val="22"/>
        </w:rPr>
        <w:t xml:space="preserve"> </w:t>
      </w:r>
      <w:r w:rsidR="0002634A" w:rsidRPr="000772B9">
        <w:rPr>
          <w:color w:val="000000"/>
          <w:sz w:val="22"/>
          <w:szCs w:val="22"/>
        </w:rPr>
        <w:t>Pioneer</w:t>
      </w:r>
      <w:r w:rsidR="00D47909">
        <w:rPr>
          <w:color w:val="000000"/>
          <w:sz w:val="22"/>
          <w:szCs w:val="22"/>
        </w:rPr>
        <w:t>ed metal and composite material</w:t>
      </w:r>
      <w:r w:rsidR="0002634A" w:rsidRPr="000772B9">
        <w:rPr>
          <w:color w:val="000000"/>
          <w:sz w:val="22"/>
          <w:szCs w:val="22"/>
        </w:rPr>
        <w:t xml:space="preserve"> manufacturing methods for NASA</w:t>
      </w:r>
      <w:r w:rsidR="00214D3D">
        <w:rPr>
          <w:color w:val="000000"/>
          <w:sz w:val="22"/>
          <w:szCs w:val="22"/>
        </w:rPr>
        <w:t xml:space="preserve"> which are still used today</w:t>
      </w:r>
      <w:r w:rsidR="00011E73">
        <w:rPr>
          <w:color w:val="000000"/>
          <w:sz w:val="22"/>
          <w:szCs w:val="22"/>
        </w:rPr>
        <w:t>.</w:t>
      </w:r>
      <w:r w:rsidR="0002634A" w:rsidRPr="000772B9">
        <w:rPr>
          <w:color w:val="000000"/>
          <w:sz w:val="22"/>
          <w:szCs w:val="22"/>
        </w:rPr>
        <w:t xml:space="preserve"> NMD / LSI Missile program and </w:t>
      </w:r>
      <w:r w:rsidR="00214D3D">
        <w:rPr>
          <w:color w:val="000000"/>
          <w:sz w:val="22"/>
          <w:szCs w:val="22"/>
        </w:rPr>
        <w:t xml:space="preserve">Satellite Systems integration for </w:t>
      </w:r>
      <w:r w:rsidR="0002634A" w:rsidRPr="000772B9">
        <w:rPr>
          <w:color w:val="000000"/>
          <w:sz w:val="22"/>
          <w:szCs w:val="22"/>
        </w:rPr>
        <w:t xml:space="preserve">3 </w:t>
      </w:r>
      <w:r w:rsidR="00D47909">
        <w:rPr>
          <w:color w:val="000000"/>
          <w:sz w:val="22"/>
          <w:szCs w:val="22"/>
        </w:rPr>
        <w:t xml:space="preserve">of 10 </w:t>
      </w:r>
      <w:r w:rsidR="0002634A" w:rsidRPr="000772B9">
        <w:rPr>
          <w:color w:val="000000"/>
          <w:sz w:val="22"/>
          <w:szCs w:val="22"/>
        </w:rPr>
        <w:t>years</w:t>
      </w:r>
      <w:r w:rsidR="00214D3D">
        <w:rPr>
          <w:color w:val="000000"/>
          <w:sz w:val="22"/>
          <w:szCs w:val="22"/>
        </w:rPr>
        <w:t>.</w:t>
      </w:r>
    </w:p>
    <w:p w:rsidR="00011E73" w:rsidRDefault="00011E73" w:rsidP="0002634A">
      <w:pPr>
        <w:rPr>
          <w:b/>
          <w:bCs/>
          <w:color w:val="000000"/>
          <w:sz w:val="22"/>
          <w:szCs w:val="22"/>
        </w:rPr>
      </w:pPr>
    </w:p>
    <w:p w:rsidR="0002634A" w:rsidRPr="000772B9" w:rsidRDefault="0002634A" w:rsidP="0002634A">
      <w:pPr>
        <w:rPr>
          <w:b/>
          <w:bCs/>
          <w:color w:val="000000"/>
          <w:sz w:val="22"/>
          <w:szCs w:val="22"/>
        </w:rPr>
      </w:pPr>
      <w:r w:rsidRPr="000772B9">
        <w:rPr>
          <w:b/>
          <w:bCs/>
          <w:color w:val="000000"/>
          <w:sz w:val="22"/>
          <w:szCs w:val="22"/>
        </w:rPr>
        <w:t xml:space="preserve">US Air Force Tactical F-16 Fighter Jet Crew Chief - 1991 to 1995 </w:t>
      </w:r>
    </w:p>
    <w:p w:rsidR="0002634A" w:rsidRPr="000772B9" w:rsidRDefault="0002634A" w:rsidP="0002634A">
      <w:pPr>
        <w:rPr>
          <w:b/>
          <w:bCs/>
          <w:i/>
          <w:iCs/>
          <w:color w:val="000000"/>
          <w:sz w:val="22"/>
          <w:szCs w:val="22"/>
        </w:rPr>
      </w:pPr>
      <w:r w:rsidRPr="000772B9">
        <w:rPr>
          <w:b/>
          <w:bCs/>
          <w:i/>
          <w:iCs/>
          <w:color w:val="000000"/>
          <w:sz w:val="22"/>
          <w:szCs w:val="22"/>
        </w:rPr>
        <w:t>United States Air Force - Las Vegas NV, Germany, Turkey, Italy, and Israel</w:t>
      </w:r>
    </w:p>
    <w:p w:rsidR="0002634A" w:rsidRPr="000772B9" w:rsidRDefault="00DE0036" w:rsidP="0002634A">
      <w:pPr>
        <w:rPr>
          <w:b/>
          <w:bCs/>
          <w:color w:val="000000"/>
          <w:sz w:val="22"/>
          <w:szCs w:val="22"/>
        </w:rPr>
      </w:pPr>
      <w:r>
        <w:rPr>
          <w:color w:val="000000"/>
          <w:sz w:val="22"/>
          <w:szCs w:val="22"/>
        </w:rPr>
        <w:t>Enlisted active duty</w:t>
      </w:r>
      <w:r w:rsidRPr="000772B9">
        <w:rPr>
          <w:color w:val="000000"/>
          <w:sz w:val="22"/>
          <w:szCs w:val="22"/>
        </w:rPr>
        <w:t xml:space="preserve"> </w:t>
      </w:r>
      <w:r>
        <w:rPr>
          <w:color w:val="000000"/>
          <w:sz w:val="22"/>
          <w:szCs w:val="22"/>
        </w:rPr>
        <w:t xml:space="preserve">- </w:t>
      </w:r>
      <w:r w:rsidR="0002634A" w:rsidRPr="000772B9">
        <w:rPr>
          <w:color w:val="000000"/>
          <w:sz w:val="22"/>
          <w:szCs w:val="22"/>
        </w:rPr>
        <w:t>Supervised team of personnel in maintenance, operational tests, and system upgrades on F-16 fighter aircraft</w:t>
      </w:r>
      <w:r>
        <w:rPr>
          <w:color w:val="000000"/>
          <w:sz w:val="22"/>
          <w:szCs w:val="22"/>
        </w:rPr>
        <w:t xml:space="preserve"> on US soil and overseas tours</w:t>
      </w:r>
      <w:r w:rsidR="0002634A" w:rsidRPr="000772B9">
        <w:rPr>
          <w:color w:val="000000"/>
          <w:sz w:val="22"/>
          <w:szCs w:val="22"/>
        </w:rPr>
        <w:t>. Performed flight, phase</w:t>
      </w:r>
      <w:r w:rsidR="00E55CBC">
        <w:rPr>
          <w:color w:val="000000"/>
          <w:sz w:val="22"/>
          <w:szCs w:val="22"/>
        </w:rPr>
        <w:t>,</w:t>
      </w:r>
      <w:r w:rsidR="00554FF1">
        <w:rPr>
          <w:color w:val="000000"/>
          <w:sz w:val="22"/>
          <w:szCs w:val="22"/>
        </w:rPr>
        <w:t xml:space="preserve"> and periodical inspections including</w:t>
      </w:r>
      <w:r w:rsidR="0002634A" w:rsidRPr="000772B9">
        <w:rPr>
          <w:color w:val="000000"/>
          <w:sz w:val="22"/>
          <w:szCs w:val="22"/>
        </w:rPr>
        <w:t xml:space="preserve"> crash investigation teams</w:t>
      </w:r>
      <w:r w:rsidR="0040028F">
        <w:rPr>
          <w:color w:val="000000"/>
          <w:sz w:val="22"/>
          <w:szCs w:val="22"/>
        </w:rPr>
        <w:t>. Engines – GE &amp;</w:t>
      </w:r>
      <w:r w:rsidR="00F94184" w:rsidRPr="000772B9">
        <w:rPr>
          <w:color w:val="000000"/>
          <w:sz w:val="22"/>
          <w:szCs w:val="22"/>
        </w:rPr>
        <w:t xml:space="preserve"> Pratt and Whitney.</w:t>
      </w:r>
    </w:p>
    <w:p w:rsidR="0002634A" w:rsidRPr="000772B9" w:rsidRDefault="0002634A" w:rsidP="0002634A">
      <w:pPr>
        <w:pStyle w:val="NormalWeb"/>
        <w:spacing w:before="0" w:beforeAutospacing="0" w:after="0" w:afterAutospacing="0"/>
        <w:rPr>
          <w:b/>
          <w:bCs/>
          <w:color w:val="000000"/>
          <w:sz w:val="22"/>
          <w:szCs w:val="22"/>
        </w:rPr>
      </w:pPr>
    </w:p>
    <w:p w:rsidR="00B45566" w:rsidRPr="000772B9" w:rsidRDefault="00B45566" w:rsidP="00B45566">
      <w:pPr>
        <w:pStyle w:val="NormalWeb"/>
        <w:spacing w:before="0" w:beforeAutospacing="0" w:after="0" w:afterAutospacing="0"/>
        <w:rPr>
          <w:color w:val="000000"/>
          <w:sz w:val="22"/>
          <w:szCs w:val="22"/>
        </w:rPr>
      </w:pPr>
      <w:r w:rsidRPr="000772B9">
        <w:rPr>
          <w:b/>
          <w:bCs/>
          <w:color w:val="000000"/>
          <w:sz w:val="22"/>
          <w:szCs w:val="22"/>
        </w:rPr>
        <w:t>AWARDS, CERTIFICATIONS, &amp; EDUCATION</w:t>
      </w:r>
    </w:p>
    <w:p w:rsidR="00B45566" w:rsidRDefault="00B45566" w:rsidP="00B45566">
      <w:pPr>
        <w:numPr>
          <w:ilvl w:val="0"/>
          <w:numId w:val="10"/>
        </w:numPr>
        <w:rPr>
          <w:color w:val="000000"/>
          <w:sz w:val="22"/>
          <w:szCs w:val="22"/>
        </w:rPr>
      </w:pPr>
      <w:r w:rsidRPr="000772B9">
        <w:rPr>
          <w:color w:val="000000"/>
          <w:sz w:val="22"/>
          <w:szCs w:val="22"/>
        </w:rPr>
        <w:t>Department of the Air Force Achievement Medal Meritorious Service Award</w:t>
      </w:r>
    </w:p>
    <w:p w:rsidR="00D47909" w:rsidRPr="000772B9" w:rsidRDefault="00D47909" w:rsidP="00B45566">
      <w:pPr>
        <w:numPr>
          <w:ilvl w:val="0"/>
          <w:numId w:val="10"/>
        </w:numPr>
        <w:rPr>
          <w:color w:val="000000"/>
          <w:sz w:val="22"/>
          <w:szCs w:val="22"/>
        </w:rPr>
      </w:pPr>
      <w:r>
        <w:rPr>
          <w:color w:val="000000"/>
          <w:sz w:val="22"/>
          <w:szCs w:val="22"/>
        </w:rPr>
        <w:t xml:space="preserve">NASA Manned Space Flight Awareness </w:t>
      </w:r>
      <w:r w:rsidR="00161F2F">
        <w:rPr>
          <w:color w:val="000000"/>
          <w:sz w:val="22"/>
          <w:szCs w:val="22"/>
        </w:rPr>
        <w:t xml:space="preserve">X 2 </w:t>
      </w:r>
      <w:r w:rsidR="00C8348C">
        <w:rPr>
          <w:color w:val="000000"/>
          <w:sz w:val="22"/>
          <w:szCs w:val="22"/>
        </w:rPr>
        <w:t>- Kennedy Space Center &amp; Cape Canaveral</w:t>
      </w:r>
    </w:p>
    <w:p w:rsidR="00B45566" w:rsidRPr="000772B9" w:rsidRDefault="00B45566" w:rsidP="00B45566">
      <w:pPr>
        <w:numPr>
          <w:ilvl w:val="0"/>
          <w:numId w:val="10"/>
        </w:numPr>
        <w:rPr>
          <w:color w:val="000000"/>
          <w:sz w:val="22"/>
          <w:szCs w:val="22"/>
        </w:rPr>
      </w:pPr>
      <w:r w:rsidRPr="000772B9">
        <w:rPr>
          <w:color w:val="000000"/>
          <w:sz w:val="22"/>
          <w:szCs w:val="22"/>
        </w:rPr>
        <w:t>Nationally Cer</w:t>
      </w:r>
      <w:r w:rsidR="00CD105B">
        <w:rPr>
          <w:color w:val="000000"/>
          <w:sz w:val="22"/>
          <w:szCs w:val="22"/>
        </w:rPr>
        <w:t xml:space="preserve">tified Level II Firefighter, </w:t>
      </w:r>
      <w:smartTag w:uri="urn:schemas-microsoft-com:office:smarttags" w:element="stockticker">
        <w:r w:rsidRPr="000772B9">
          <w:rPr>
            <w:color w:val="000000"/>
            <w:sz w:val="22"/>
            <w:szCs w:val="22"/>
          </w:rPr>
          <w:t>EMT</w:t>
        </w:r>
      </w:smartTag>
      <w:r w:rsidR="00CD105B">
        <w:rPr>
          <w:color w:val="000000"/>
          <w:sz w:val="22"/>
          <w:szCs w:val="22"/>
        </w:rPr>
        <w:t xml:space="preserve"> </w:t>
      </w:r>
      <w:r w:rsidR="00BC07B4" w:rsidRPr="000772B9">
        <w:rPr>
          <w:color w:val="000000"/>
          <w:sz w:val="22"/>
          <w:szCs w:val="22"/>
        </w:rPr>
        <w:t>Advanced</w:t>
      </w:r>
      <w:r w:rsidR="00CD105B">
        <w:rPr>
          <w:color w:val="000000"/>
          <w:sz w:val="22"/>
          <w:szCs w:val="22"/>
        </w:rPr>
        <w:t>, &amp; technical rescue</w:t>
      </w:r>
    </w:p>
    <w:p w:rsidR="005B13E5" w:rsidRPr="000772B9" w:rsidRDefault="005B13E5" w:rsidP="00FB7C61">
      <w:pPr>
        <w:pStyle w:val="NormalWeb"/>
        <w:spacing w:before="0" w:beforeAutospacing="0" w:after="0" w:afterAutospacing="0"/>
        <w:rPr>
          <w:bCs/>
          <w:iCs/>
          <w:color w:val="000000"/>
          <w:sz w:val="22"/>
          <w:szCs w:val="22"/>
        </w:rPr>
      </w:pPr>
    </w:p>
    <w:p w:rsidR="008541B2" w:rsidRPr="000772B9" w:rsidRDefault="008541B2" w:rsidP="00FB7C61">
      <w:pPr>
        <w:pStyle w:val="NormalWeb"/>
        <w:spacing w:before="0" w:beforeAutospacing="0" w:after="0" w:afterAutospacing="0"/>
        <w:rPr>
          <w:bCs/>
          <w:iCs/>
          <w:color w:val="000000"/>
          <w:sz w:val="22"/>
          <w:szCs w:val="22"/>
        </w:rPr>
      </w:pPr>
      <w:r w:rsidRPr="000772B9">
        <w:rPr>
          <w:bCs/>
          <w:iCs/>
          <w:color w:val="000000"/>
          <w:sz w:val="22"/>
          <w:szCs w:val="22"/>
        </w:rPr>
        <w:t>Greg Camp – Honda Manufacturing of Alabama</w:t>
      </w:r>
      <w:r w:rsidR="00F931EE">
        <w:rPr>
          <w:bCs/>
          <w:iCs/>
          <w:color w:val="000000"/>
          <w:sz w:val="22"/>
          <w:szCs w:val="22"/>
        </w:rPr>
        <w:t xml:space="preserve"> </w:t>
      </w:r>
      <w:r w:rsidRPr="000772B9">
        <w:rPr>
          <w:bCs/>
          <w:iCs/>
          <w:color w:val="000000"/>
          <w:sz w:val="22"/>
          <w:szCs w:val="22"/>
        </w:rPr>
        <w:t>1800 Honda Drive</w:t>
      </w:r>
      <w:r w:rsidR="00F931EE">
        <w:rPr>
          <w:bCs/>
          <w:iCs/>
          <w:color w:val="000000"/>
          <w:sz w:val="22"/>
          <w:szCs w:val="22"/>
        </w:rPr>
        <w:t xml:space="preserve"> </w:t>
      </w:r>
      <w:r w:rsidRPr="000772B9">
        <w:rPr>
          <w:bCs/>
          <w:iCs/>
          <w:color w:val="000000"/>
          <w:sz w:val="22"/>
          <w:szCs w:val="22"/>
        </w:rPr>
        <w:t>Lincoln, AL 35096          2059379466</w:t>
      </w:r>
    </w:p>
    <w:p w:rsidR="00FB7C61" w:rsidRPr="000772B9" w:rsidRDefault="00FB7C61" w:rsidP="00FB7C61">
      <w:pPr>
        <w:pStyle w:val="NormalWeb"/>
        <w:spacing w:before="0" w:beforeAutospacing="0" w:after="0" w:afterAutospacing="0"/>
        <w:rPr>
          <w:color w:val="000000"/>
          <w:sz w:val="22"/>
          <w:szCs w:val="22"/>
        </w:rPr>
      </w:pPr>
    </w:p>
    <w:p w:rsidR="004A413E" w:rsidRPr="000772B9" w:rsidRDefault="001E4A6C" w:rsidP="004A413E">
      <w:pPr>
        <w:pStyle w:val="NormalWeb"/>
        <w:spacing w:before="0" w:beforeAutospacing="0" w:after="0" w:afterAutospacing="0"/>
        <w:rPr>
          <w:color w:val="000000"/>
          <w:sz w:val="22"/>
          <w:szCs w:val="22"/>
        </w:rPr>
      </w:pPr>
      <w:r w:rsidRPr="000772B9">
        <w:rPr>
          <w:bCs/>
          <w:iCs/>
          <w:color w:val="000000"/>
          <w:sz w:val="22"/>
          <w:szCs w:val="22"/>
        </w:rPr>
        <w:t xml:space="preserve">Barry Crocker - </w:t>
      </w:r>
      <w:r w:rsidR="00FB7C61" w:rsidRPr="000772B9">
        <w:rPr>
          <w:bCs/>
          <w:iCs/>
          <w:color w:val="000000"/>
          <w:sz w:val="22"/>
          <w:szCs w:val="22"/>
        </w:rPr>
        <w:t>QinetiQ Aerospace and Defense Modeling and Simulation Department</w:t>
      </w:r>
    </w:p>
    <w:p w:rsidR="008D23A0" w:rsidRPr="000772B9" w:rsidRDefault="00F931EE" w:rsidP="004A413E">
      <w:pPr>
        <w:pStyle w:val="NormalWeb"/>
        <w:spacing w:before="0" w:beforeAutospacing="0" w:after="0" w:afterAutospacing="0"/>
        <w:rPr>
          <w:sz w:val="22"/>
          <w:szCs w:val="22"/>
        </w:rPr>
      </w:pPr>
      <w:r>
        <w:rPr>
          <w:sz w:val="22"/>
          <w:szCs w:val="22"/>
        </w:rPr>
        <w:t xml:space="preserve">890 Explorer Blvd NW </w:t>
      </w:r>
      <w:r w:rsidR="004A413E" w:rsidRPr="000772B9">
        <w:rPr>
          <w:sz w:val="22"/>
          <w:szCs w:val="22"/>
        </w:rPr>
        <w:t xml:space="preserve">Huntsville, AL </w:t>
      </w:r>
      <w:r w:rsidR="004A413E" w:rsidRPr="000772B9">
        <w:rPr>
          <w:rStyle w:val="zipval"/>
          <w:sz w:val="22"/>
          <w:szCs w:val="22"/>
        </w:rPr>
        <w:t>35806</w:t>
      </w:r>
      <w:r w:rsidR="004A413E" w:rsidRPr="000772B9">
        <w:rPr>
          <w:rStyle w:val="ziplebl"/>
          <w:vanish/>
          <w:sz w:val="22"/>
          <w:szCs w:val="22"/>
        </w:rPr>
        <w:t xml:space="preserve"> </w:t>
      </w:r>
      <w:hyperlink r:id="rId10" w:history="1">
        <w:r w:rsidR="004A413E" w:rsidRPr="000772B9">
          <w:rPr>
            <w:rStyle w:val="Hyperlink"/>
            <w:vanish/>
            <w:sz w:val="22"/>
            <w:szCs w:val="22"/>
            <w:u w:val="none"/>
          </w:rPr>
          <w:t>zip code</w:t>
        </w:r>
      </w:hyperlink>
      <w:r w:rsidR="004A413E" w:rsidRPr="000772B9">
        <w:rPr>
          <w:rStyle w:val="ziplebl"/>
          <w:vanish/>
          <w:sz w:val="22"/>
          <w:szCs w:val="22"/>
        </w:rPr>
        <w:t xml:space="preserve"> </w:t>
      </w:r>
      <w:r w:rsidR="00097BF5">
        <w:rPr>
          <w:rStyle w:val="ziplebl"/>
          <w:sz w:val="22"/>
          <w:szCs w:val="22"/>
        </w:rPr>
        <w:tab/>
      </w:r>
      <w:r w:rsidR="00E632F4" w:rsidRPr="000772B9">
        <w:rPr>
          <w:sz w:val="22"/>
          <w:szCs w:val="22"/>
        </w:rPr>
        <w:t>3344470395</w:t>
      </w:r>
    </w:p>
    <w:p w:rsidR="004A413E" w:rsidRPr="000772B9" w:rsidRDefault="004A413E" w:rsidP="00FB7C61">
      <w:pPr>
        <w:pStyle w:val="NormalWeb"/>
        <w:spacing w:before="0" w:beforeAutospacing="0" w:after="0" w:afterAutospacing="0"/>
        <w:rPr>
          <w:bCs/>
          <w:iCs/>
          <w:color w:val="000000"/>
          <w:sz w:val="22"/>
          <w:szCs w:val="22"/>
        </w:rPr>
      </w:pPr>
    </w:p>
    <w:p w:rsidR="00FB7C61" w:rsidRPr="00F931EE" w:rsidRDefault="001E4A6C" w:rsidP="0073191D">
      <w:pPr>
        <w:pStyle w:val="NormalWeb"/>
        <w:spacing w:before="0" w:beforeAutospacing="0" w:after="0" w:afterAutospacing="0"/>
        <w:rPr>
          <w:color w:val="000000"/>
          <w:sz w:val="22"/>
          <w:szCs w:val="22"/>
        </w:rPr>
      </w:pPr>
      <w:r w:rsidRPr="000772B9">
        <w:rPr>
          <w:bCs/>
          <w:iCs/>
          <w:color w:val="000000"/>
          <w:sz w:val="22"/>
          <w:szCs w:val="22"/>
        </w:rPr>
        <w:t xml:space="preserve">Mike Crain - </w:t>
      </w:r>
      <w:r w:rsidR="00FB7C61" w:rsidRPr="000772B9">
        <w:rPr>
          <w:bCs/>
          <w:iCs/>
          <w:color w:val="000000"/>
          <w:sz w:val="22"/>
          <w:szCs w:val="22"/>
        </w:rPr>
        <w:t>Intel Corporation</w:t>
      </w:r>
      <w:r w:rsidR="00F931EE">
        <w:rPr>
          <w:color w:val="000000"/>
          <w:sz w:val="22"/>
          <w:szCs w:val="22"/>
        </w:rPr>
        <w:t xml:space="preserve"> </w:t>
      </w:r>
      <w:r w:rsidR="00F931EE">
        <w:rPr>
          <w:sz w:val="22"/>
          <w:szCs w:val="22"/>
        </w:rPr>
        <w:t xml:space="preserve">4500 S Dobson Rd </w:t>
      </w:r>
      <w:r w:rsidR="0073191D" w:rsidRPr="000772B9">
        <w:rPr>
          <w:sz w:val="22"/>
          <w:szCs w:val="22"/>
        </w:rPr>
        <w:t xml:space="preserve">Chandler, AZ </w:t>
      </w:r>
      <w:r w:rsidR="0073191D" w:rsidRPr="000772B9">
        <w:rPr>
          <w:rStyle w:val="zipval"/>
          <w:sz w:val="22"/>
          <w:szCs w:val="22"/>
        </w:rPr>
        <w:t>85248</w:t>
      </w:r>
      <w:r w:rsidR="0073191D" w:rsidRPr="000772B9">
        <w:rPr>
          <w:rStyle w:val="ziplebl"/>
          <w:vanish/>
          <w:sz w:val="22"/>
          <w:szCs w:val="22"/>
        </w:rPr>
        <w:t xml:space="preserve"> </w:t>
      </w:r>
      <w:hyperlink r:id="rId11" w:history="1">
        <w:r w:rsidR="0073191D" w:rsidRPr="000772B9">
          <w:rPr>
            <w:rStyle w:val="Hyperlink"/>
            <w:vanish/>
            <w:sz w:val="22"/>
            <w:szCs w:val="22"/>
            <w:u w:val="none"/>
          </w:rPr>
          <w:t>zip code</w:t>
        </w:r>
      </w:hyperlink>
      <w:r w:rsidR="0073191D" w:rsidRPr="000772B9">
        <w:rPr>
          <w:rStyle w:val="ziplebl"/>
          <w:vanish/>
          <w:sz w:val="22"/>
          <w:szCs w:val="22"/>
        </w:rPr>
        <w:t xml:space="preserve"> </w:t>
      </w:r>
      <w:r w:rsidR="009E10AB" w:rsidRPr="000772B9">
        <w:rPr>
          <w:rStyle w:val="ziplebl"/>
          <w:sz w:val="22"/>
          <w:szCs w:val="22"/>
        </w:rPr>
        <w:t xml:space="preserve">           </w:t>
      </w:r>
      <w:r w:rsidR="00E632F4" w:rsidRPr="000772B9">
        <w:rPr>
          <w:sz w:val="22"/>
          <w:szCs w:val="22"/>
        </w:rPr>
        <w:t>6023901736</w:t>
      </w:r>
      <w:r w:rsidR="00FB7C61" w:rsidRPr="000772B9">
        <w:rPr>
          <w:sz w:val="22"/>
          <w:szCs w:val="22"/>
        </w:rPr>
        <w:t> </w:t>
      </w:r>
    </w:p>
    <w:p w:rsidR="0073191D" w:rsidRPr="000772B9" w:rsidRDefault="0073191D" w:rsidP="00FB7C61">
      <w:pPr>
        <w:pStyle w:val="NormalWeb"/>
        <w:spacing w:before="0" w:beforeAutospacing="0" w:after="0" w:afterAutospacing="0"/>
        <w:rPr>
          <w:bCs/>
          <w:sz w:val="22"/>
          <w:szCs w:val="22"/>
        </w:rPr>
      </w:pPr>
    </w:p>
    <w:p w:rsidR="00FB7C61" w:rsidRPr="000772B9" w:rsidRDefault="001E4A6C" w:rsidP="00074F3D">
      <w:pPr>
        <w:pStyle w:val="NormalWeb"/>
        <w:spacing w:before="0" w:beforeAutospacing="0" w:after="0" w:afterAutospacing="0"/>
        <w:rPr>
          <w:sz w:val="22"/>
          <w:szCs w:val="22"/>
        </w:rPr>
      </w:pPr>
      <w:r w:rsidRPr="000772B9">
        <w:rPr>
          <w:sz w:val="22"/>
          <w:szCs w:val="22"/>
        </w:rPr>
        <w:t xml:space="preserve">Mark Gann - </w:t>
      </w:r>
      <w:r w:rsidR="00FB7C61" w:rsidRPr="000772B9">
        <w:rPr>
          <w:bCs/>
          <w:sz w:val="22"/>
          <w:szCs w:val="22"/>
        </w:rPr>
        <w:t xml:space="preserve">Boeing </w:t>
      </w:r>
      <w:r w:rsidR="00F931EE">
        <w:rPr>
          <w:sz w:val="22"/>
          <w:szCs w:val="22"/>
        </w:rPr>
        <w:t xml:space="preserve">499 Boeing Blvd SW </w:t>
      </w:r>
      <w:r w:rsidR="0092685F" w:rsidRPr="000772B9">
        <w:rPr>
          <w:sz w:val="22"/>
          <w:szCs w:val="22"/>
        </w:rPr>
        <w:t xml:space="preserve">Huntsville, AL </w:t>
      </w:r>
      <w:r w:rsidR="0092685F" w:rsidRPr="000772B9">
        <w:rPr>
          <w:rStyle w:val="zipval"/>
          <w:sz w:val="22"/>
          <w:szCs w:val="22"/>
        </w:rPr>
        <w:t>35824</w:t>
      </w:r>
      <w:r w:rsidR="0092685F" w:rsidRPr="000772B9">
        <w:rPr>
          <w:rStyle w:val="ziplebl"/>
          <w:vanish/>
          <w:sz w:val="22"/>
          <w:szCs w:val="22"/>
        </w:rPr>
        <w:t xml:space="preserve"> </w:t>
      </w:r>
      <w:hyperlink r:id="rId12" w:history="1">
        <w:r w:rsidR="0092685F" w:rsidRPr="000772B9">
          <w:rPr>
            <w:rStyle w:val="Hyperlink"/>
            <w:vanish/>
            <w:sz w:val="22"/>
            <w:szCs w:val="22"/>
            <w:u w:val="none"/>
          </w:rPr>
          <w:t>zip code</w:t>
        </w:r>
      </w:hyperlink>
      <w:r w:rsidR="0092685F" w:rsidRPr="000772B9">
        <w:rPr>
          <w:rStyle w:val="ziplebl"/>
          <w:vanish/>
          <w:sz w:val="22"/>
          <w:szCs w:val="22"/>
        </w:rPr>
        <w:t xml:space="preserve"> </w:t>
      </w:r>
      <w:r w:rsidR="009E10AB" w:rsidRPr="000772B9">
        <w:rPr>
          <w:rStyle w:val="ziplebl"/>
          <w:sz w:val="22"/>
          <w:szCs w:val="22"/>
        </w:rPr>
        <w:t xml:space="preserve">          </w:t>
      </w:r>
      <w:r w:rsidR="00E632F4" w:rsidRPr="000772B9">
        <w:rPr>
          <w:sz w:val="22"/>
          <w:szCs w:val="22"/>
        </w:rPr>
        <w:t>2568521054</w:t>
      </w:r>
    </w:p>
    <w:p w:rsidR="00011E73" w:rsidRDefault="00011E73" w:rsidP="00011E73">
      <w:pPr>
        <w:pStyle w:val="NormalWeb"/>
        <w:spacing w:before="0" w:beforeAutospacing="0" w:after="0" w:afterAutospacing="0"/>
        <w:rPr>
          <w:color w:val="000000"/>
          <w:sz w:val="22"/>
          <w:szCs w:val="22"/>
        </w:rPr>
      </w:pPr>
      <w:r>
        <w:rPr>
          <w:sz w:val="22"/>
          <w:szCs w:val="22"/>
        </w:rPr>
        <w:t>_____________________________________________________________________</w:t>
      </w:r>
    </w:p>
    <w:p w:rsidR="006833C3" w:rsidRPr="000772B9" w:rsidRDefault="00617118" w:rsidP="00011E73">
      <w:pPr>
        <w:pStyle w:val="NormalWeb"/>
        <w:spacing w:before="0" w:beforeAutospacing="0" w:after="0" w:afterAutospacing="0"/>
        <w:rPr>
          <w:color w:val="000000"/>
          <w:sz w:val="22"/>
          <w:szCs w:val="22"/>
        </w:rPr>
      </w:pPr>
      <w:r>
        <w:rPr>
          <w:color w:val="000000"/>
          <w:sz w:val="22"/>
          <w:szCs w:val="22"/>
        </w:rPr>
        <w:t>Eric Bombardier</w:t>
      </w:r>
      <w:r>
        <w:rPr>
          <w:color w:val="000000"/>
          <w:sz w:val="22"/>
          <w:szCs w:val="22"/>
        </w:rPr>
        <w:tab/>
      </w:r>
      <w:r w:rsidR="00E632F4" w:rsidRPr="000772B9">
        <w:rPr>
          <w:color w:val="000000"/>
          <w:sz w:val="22"/>
          <w:szCs w:val="22"/>
        </w:rPr>
        <w:t>Terry Blair</w:t>
      </w:r>
      <w:r w:rsidR="00A44D55">
        <w:rPr>
          <w:color w:val="000000"/>
          <w:sz w:val="22"/>
          <w:szCs w:val="22"/>
        </w:rPr>
        <w:tab/>
        <w:t>Letters of recommendation available on</w:t>
      </w:r>
    </w:p>
    <w:p w:rsidR="001C7DDE" w:rsidRPr="000772B9" w:rsidRDefault="00617118" w:rsidP="00617118">
      <w:pPr>
        <w:pStyle w:val="NormalWeb"/>
        <w:spacing w:before="0" w:beforeAutospacing="0" w:after="0" w:afterAutospacing="0"/>
        <w:rPr>
          <w:color w:val="000000"/>
          <w:sz w:val="22"/>
          <w:szCs w:val="22"/>
        </w:rPr>
      </w:pPr>
      <w:r>
        <w:rPr>
          <w:color w:val="000000"/>
          <w:sz w:val="22"/>
          <w:szCs w:val="22"/>
        </w:rPr>
        <w:t>5185724711</w:t>
      </w:r>
      <w:r>
        <w:rPr>
          <w:color w:val="000000"/>
          <w:sz w:val="22"/>
          <w:szCs w:val="22"/>
        </w:rPr>
        <w:tab/>
      </w:r>
      <w:r>
        <w:rPr>
          <w:color w:val="000000"/>
          <w:sz w:val="22"/>
          <w:szCs w:val="22"/>
        </w:rPr>
        <w:tab/>
      </w:r>
      <w:r w:rsidR="008D0D12">
        <w:rPr>
          <w:rFonts w:ascii="Helvetica" w:hAnsi="Helvetica" w:cs="Helvetica"/>
          <w:color w:val="1D2129"/>
          <w:sz w:val="20"/>
          <w:szCs w:val="20"/>
          <w:shd w:val="clear" w:color="auto" w:fill="FFFFFF"/>
        </w:rPr>
        <w:t>4124914812</w:t>
      </w:r>
      <w:r w:rsidR="00DE5EE7">
        <w:rPr>
          <w:color w:val="000000"/>
          <w:sz w:val="22"/>
          <w:szCs w:val="22"/>
        </w:rPr>
        <w:tab/>
      </w:r>
      <w:hyperlink r:id="rId13" w:history="1">
        <w:r w:rsidR="00A44D55">
          <w:rPr>
            <w:rStyle w:val="Hyperlink"/>
          </w:rPr>
          <w:t>http://www.huntsville8.com/credentials.html</w:t>
        </w:r>
      </w:hyperlink>
    </w:p>
    <w:sectPr w:rsidR="001C7DDE" w:rsidRPr="000772B9" w:rsidSect="00B8557A">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5658" w:rsidRDefault="00405658" w:rsidP="00BF6253">
      <w:r>
        <w:separator/>
      </w:r>
    </w:p>
  </w:endnote>
  <w:endnote w:type="continuationSeparator" w:id="0">
    <w:p w:rsidR="00405658" w:rsidRDefault="00405658" w:rsidP="00BF6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5658" w:rsidRDefault="00405658" w:rsidP="00BF6253">
      <w:r>
        <w:separator/>
      </w:r>
    </w:p>
  </w:footnote>
  <w:footnote w:type="continuationSeparator" w:id="0">
    <w:p w:rsidR="00405658" w:rsidRDefault="00405658" w:rsidP="00BF62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BAC2523C">
      <w:start w:val="1"/>
      <w:numFmt w:val="bullet"/>
      <w:lvlText w:val=""/>
      <w:lvlJc w:val="left"/>
      <w:pPr>
        <w:tabs>
          <w:tab w:val="num" w:pos="720"/>
        </w:tabs>
        <w:ind w:left="720" w:hanging="360"/>
      </w:pPr>
      <w:rPr>
        <w:rFonts w:ascii="Symbol" w:hAnsi="Symbol"/>
      </w:rPr>
    </w:lvl>
    <w:lvl w:ilvl="1" w:tplc="22D49378">
      <w:start w:val="1"/>
      <w:numFmt w:val="bullet"/>
      <w:lvlText w:val="o"/>
      <w:lvlJc w:val="left"/>
      <w:pPr>
        <w:tabs>
          <w:tab w:val="num" w:pos="1440"/>
        </w:tabs>
        <w:ind w:left="1440" w:hanging="360"/>
      </w:pPr>
      <w:rPr>
        <w:rFonts w:ascii="Courier New" w:hAnsi="Courier New"/>
      </w:rPr>
    </w:lvl>
    <w:lvl w:ilvl="2" w:tplc="E01045D8">
      <w:start w:val="1"/>
      <w:numFmt w:val="bullet"/>
      <w:lvlText w:val=""/>
      <w:lvlJc w:val="left"/>
      <w:pPr>
        <w:tabs>
          <w:tab w:val="num" w:pos="2160"/>
        </w:tabs>
        <w:ind w:left="2160" w:hanging="360"/>
      </w:pPr>
      <w:rPr>
        <w:rFonts w:ascii="Wingdings" w:hAnsi="Wingdings"/>
      </w:rPr>
    </w:lvl>
    <w:lvl w:ilvl="3" w:tplc="04208A36">
      <w:start w:val="1"/>
      <w:numFmt w:val="bullet"/>
      <w:lvlText w:val=""/>
      <w:lvlJc w:val="left"/>
      <w:pPr>
        <w:tabs>
          <w:tab w:val="num" w:pos="2880"/>
        </w:tabs>
        <w:ind w:left="2880" w:hanging="360"/>
      </w:pPr>
      <w:rPr>
        <w:rFonts w:ascii="Symbol" w:hAnsi="Symbol"/>
      </w:rPr>
    </w:lvl>
    <w:lvl w:ilvl="4" w:tplc="DD78D774">
      <w:start w:val="1"/>
      <w:numFmt w:val="bullet"/>
      <w:lvlText w:val="o"/>
      <w:lvlJc w:val="left"/>
      <w:pPr>
        <w:tabs>
          <w:tab w:val="num" w:pos="3600"/>
        </w:tabs>
        <w:ind w:left="3600" w:hanging="360"/>
      </w:pPr>
      <w:rPr>
        <w:rFonts w:ascii="Courier New" w:hAnsi="Courier New"/>
      </w:rPr>
    </w:lvl>
    <w:lvl w:ilvl="5" w:tplc="2CBE0264">
      <w:start w:val="1"/>
      <w:numFmt w:val="bullet"/>
      <w:lvlText w:val=""/>
      <w:lvlJc w:val="left"/>
      <w:pPr>
        <w:tabs>
          <w:tab w:val="num" w:pos="4320"/>
        </w:tabs>
        <w:ind w:left="4320" w:hanging="360"/>
      </w:pPr>
      <w:rPr>
        <w:rFonts w:ascii="Wingdings" w:hAnsi="Wingdings"/>
      </w:rPr>
    </w:lvl>
    <w:lvl w:ilvl="6" w:tplc="108E6EDE">
      <w:start w:val="1"/>
      <w:numFmt w:val="bullet"/>
      <w:lvlText w:val=""/>
      <w:lvlJc w:val="left"/>
      <w:pPr>
        <w:tabs>
          <w:tab w:val="num" w:pos="5040"/>
        </w:tabs>
        <w:ind w:left="5040" w:hanging="360"/>
      </w:pPr>
      <w:rPr>
        <w:rFonts w:ascii="Symbol" w:hAnsi="Symbol"/>
      </w:rPr>
    </w:lvl>
    <w:lvl w:ilvl="7" w:tplc="96444598">
      <w:start w:val="1"/>
      <w:numFmt w:val="bullet"/>
      <w:lvlText w:val="o"/>
      <w:lvlJc w:val="left"/>
      <w:pPr>
        <w:tabs>
          <w:tab w:val="num" w:pos="5760"/>
        </w:tabs>
        <w:ind w:left="5760" w:hanging="360"/>
      </w:pPr>
      <w:rPr>
        <w:rFonts w:ascii="Courier New" w:hAnsi="Courier New"/>
      </w:rPr>
    </w:lvl>
    <w:lvl w:ilvl="8" w:tplc="52DAEBC0">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30EAD292">
      <w:start w:val="1"/>
      <w:numFmt w:val="bullet"/>
      <w:lvlText w:val=""/>
      <w:lvlJc w:val="left"/>
      <w:pPr>
        <w:tabs>
          <w:tab w:val="num" w:pos="720"/>
        </w:tabs>
        <w:ind w:left="720" w:hanging="360"/>
      </w:pPr>
      <w:rPr>
        <w:rFonts w:ascii="Symbol" w:hAnsi="Symbol"/>
      </w:rPr>
    </w:lvl>
    <w:lvl w:ilvl="1" w:tplc="D28CE948">
      <w:start w:val="1"/>
      <w:numFmt w:val="bullet"/>
      <w:lvlText w:val="o"/>
      <w:lvlJc w:val="left"/>
      <w:pPr>
        <w:tabs>
          <w:tab w:val="num" w:pos="1440"/>
        </w:tabs>
        <w:ind w:left="1440" w:hanging="360"/>
      </w:pPr>
      <w:rPr>
        <w:rFonts w:ascii="Courier New" w:hAnsi="Courier New"/>
      </w:rPr>
    </w:lvl>
    <w:lvl w:ilvl="2" w:tplc="151E6E4A">
      <w:start w:val="1"/>
      <w:numFmt w:val="bullet"/>
      <w:lvlText w:val=""/>
      <w:lvlJc w:val="left"/>
      <w:pPr>
        <w:tabs>
          <w:tab w:val="num" w:pos="2160"/>
        </w:tabs>
        <w:ind w:left="2160" w:hanging="360"/>
      </w:pPr>
      <w:rPr>
        <w:rFonts w:ascii="Wingdings" w:hAnsi="Wingdings"/>
      </w:rPr>
    </w:lvl>
    <w:lvl w:ilvl="3" w:tplc="87569404">
      <w:start w:val="1"/>
      <w:numFmt w:val="bullet"/>
      <w:lvlText w:val=""/>
      <w:lvlJc w:val="left"/>
      <w:pPr>
        <w:tabs>
          <w:tab w:val="num" w:pos="2880"/>
        </w:tabs>
        <w:ind w:left="2880" w:hanging="360"/>
      </w:pPr>
      <w:rPr>
        <w:rFonts w:ascii="Symbol" w:hAnsi="Symbol"/>
      </w:rPr>
    </w:lvl>
    <w:lvl w:ilvl="4" w:tplc="06100FB6">
      <w:start w:val="1"/>
      <w:numFmt w:val="bullet"/>
      <w:lvlText w:val="o"/>
      <w:lvlJc w:val="left"/>
      <w:pPr>
        <w:tabs>
          <w:tab w:val="num" w:pos="3600"/>
        </w:tabs>
        <w:ind w:left="3600" w:hanging="360"/>
      </w:pPr>
      <w:rPr>
        <w:rFonts w:ascii="Courier New" w:hAnsi="Courier New"/>
      </w:rPr>
    </w:lvl>
    <w:lvl w:ilvl="5" w:tplc="3C44730C">
      <w:start w:val="1"/>
      <w:numFmt w:val="bullet"/>
      <w:lvlText w:val=""/>
      <w:lvlJc w:val="left"/>
      <w:pPr>
        <w:tabs>
          <w:tab w:val="num" w:pos="4320"/>
        </w:tabs>
        <w:ind w:left="4320" w:hanging="360"/>
      </w:pPr>
      <w:rPr>
        <w:rFonts w:ascii="Wingdings" w:hAnsi="Wingdings"/>
      </w:rPr>
    </w:lvl>
    <w:lvl w:ilvl="6" w:tplc="1F208550">
      <w:start w:val="1"/>
      <w:numFmt w:val="bullet"/>
      <w:lvlText w:val=""/>
      <w:lvlJc w:val="left"/>
      <w:pPr>
        <w:tabs>
          <w:tab w:val="num" w:pos="5040"/>
        </w:tabs>
        <w:ind w:left="5040" w:hanging="360"/>
      </w:pPr>
      <w:rPr>
        <w:rFonts w:ascii="Symbol" w:hAnsi="Symbol"/>
      </w:rPr>
    </w:lvl>
    <w:lvl w:ilvl="7" w:tplc="D5603BC6">
      <w:start w:val="1"/>
      <w:numFmt w:val="bullet"/>
      <w:lvlText w:val="o"/>
      <w:lvlJc w:val="left"/>
      <w:pPr>
        <w:tabs>
          <w:tab w:val="num" w:pos="5760"/>
        </w:tabs>
        <w:ind w:left="5760" w:hanging="360"/>
      </w:pPr>
      <w:rPr>
        <w:rFonts w:ascii="Courier New" w:hAnsi="Courier New"/>
      </w:rPr>
    </w:lvl>
    <w:lvl w:ilvl="8" w:tplc="7096BC4C">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E56AAE36">
      <w:start w:val="1"/>
      <w:numFmt w:val="bullet"/>
      <w:lvlText w:val=""/>
      <w:lvlJc w:val="left"/>
      <w:pPr>
        <w:tabs>
          <w:tab w:val="num" w:pos="720"/>
        </w:tabs>
        <w:ind w:left="720" w:hanging="360"/>
      </w:pPr>
      <w:rPr>
        <w:rFonts w:ascii="Symbol" w:hAnsi="Symbol"/>
      </w:rPr>
    </w:lvl>
    <w:lvl w:ilvl="1" w:tplc="F6E41F3A">
      <w:start w:val="1"/>
      <w:numFmt w:val="bullet"/>
      <w:lvlText w:val="o"/>
      <w:lvlJc w:val="left"/>
      <w:pPr>
        <w:tabs>
          <w:tab w:val="num" w:pos="1440"/>
        </w:tabs>
        <w:ind w:left="1440" w:hanging="360"/>
      </w:pPr>
      <w:rPr>
        <w:rFonts w:ascii="Courier New" w:hAnsi="Courier New"/>
      </w:rPr>
    </w:lvl>
    <w:lvl w:ilvl="2" w:tplc="695A33C4">
      <w:start w:val="1"/>
      <w:numFmt w:val="bullet"/>
      <w:lvlText w:val=""/>
      <w:lvlJc w:val="left"/>
      <w:pPr>
        <w:tabs>
          <w:tab w:val="num" w:pos="2160"/>
        </w:tabs>
        <w:ind w:left="2160" w:hanging="360"/>
      </w:pPr>
      <w:rPr>
        <w:rFonts w:ascii="Wingdings" w:hAnsi="Wingdings"/>
      </w:rPr>
    </w:lvl>
    <w:lvl w:ilvl="3" w:tplc="62DE4D08">
      <w:start w:val="1"/>
      <w:numFmt w:val="bullet"/>
      <w:lvlText w:val=""/>
      <w:lvlJc w:val="left"/>
      <w:pPr>
        <w:tabs>
          <w:tab w:val="num" w:pos="2880"/>
        </w:tabs>
        <w:ind w:left="2880" w:hanging="360"/>
      </w:pPr>
      <w:rPr>
        <w:rFonts w:ascii="Symbol" w:hAnsi="Symbol"/>
      </w:rPr>
    </w:lvl>
    <w:lvl w:ilvl="4" w:tplc="813C47C2">
      <w:start w:val="1"/>
      <w:numFmt w:val="bullet"/>
      <w:lvlText w:val="o"/>
      <w:lvlJc w:val="left"/>
      <w:pPr>
        <w:tabs>
          <w:tab w:val="num" w:pos="3600"/>
        </w:tabs>
        <w:ind w:left="3600" w:hanging="360"/>
      </w:pPr>
      <w:rPr>
        <w:rFonts w:ascii="Courier New" w:hAnsi="Courier New"/>
      </w:rPr>
    </w:lvl>
    <w:lvl w:ilvl="5" w:tplc="3FBA101E">
      <w:start w:val="1"/>
      <w:numFmt w:val="bullet"/>
      <w:lvlText w:val=""/>
      <w:lvlJc w:val="left"/>
      <w:pPr>
        <w:tabs>
          <w:tab w:val="num" w:pos="4320"/>
        </w:tabs>
        <w:ind w:left="4320" w:hanging="360"/>
      </w:pPr>
      <w:rPr>
        <w:rFonts w:ascii="Wingdings" w:hAnsi="Wingdings"/>
      </w:rPr>
    </w:lvl>
    <w:lvl w:ilvl="6" w:tplc="9718EC78">
      <w:start w:val="1"/>
      <w:numFmt w:val="bullet"/>
      <w:lvlText w:val=""/>
      <w:lvlJc w:val="left"/>
      <w:pPr>
        <w:tabs>
          <w:tab w:val="num" w:pos="5040"/>
        </w:tabs>
        <w:ind w:left="5040" w:hanging="360"/>
      </w:pPr>
      <w:rPr>
        <w:rFonts w:ascii="Symbol" w:hAnsi="Symbol"/>
      </w:rPr>
    </w:lvl>
    <w:lvl w:ilvl="7" w:tplc="4A646F74">
      <w:start w:val="1"/>
      <w:numFmt w:val="bullet"/>
      <w:lvlText w:val="o"/>
      <w:lvlJc w:val="left"/>
      <w:pPr>
        <w:tabs>
          <w:tab w:val="num" w:pos="5760"/>
        </w:tabs>
        <w:ind w:left="5760" w:hanging="360"/>
      </w:pPr>
      <w:rPr>
        <w:rFonts w:ascii="Courier New" w:hAnsi="Courier New"/>
      </w:rPr>
    </w:lvl>
    <w:lvl w:ilvl="8" w:tplc="2ED612A0">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F8D6AD1C">
      <w:start w:val="1"/>
      <w:numFmt w:val="bullet"/>
      <w:lvlText w:val=""/>
      <w:lvlJc w:val="left"/>
      <w:pPr>
        <w:tabs>
          <w:tab w:val="num" w:pos="720"/>
        </w:tabs>
        <w:ind w:left="720" w:hanging="360"/>
      </w:pPr>
      <w:rPr>
        <w:rFonts w:ascii="Symbol" w:hAnsi="Symbol"/>
      </w:rPr>
    </w:lvl>
    <w:lvl w:ilvl="1" w:tplc="8C3669AC">
      <w:start w:val="1"/>
      <w:numFmt w:val="bullet"/>
      <w:lvlText w:val="o"/>
      <w:lvlJc w:val="left"/>
      <w:pPr>
        <w:tabs>
          <w:tab w:val="num" w:pos="1440"/>
        </w:tabs>
        <w:ind w:left="1440" w:hanging="360"/>
      </w:pPr>
      <w:rPr>
        <w:rFonts w:ascii="Courier New" w:hAnsi="Courier New"/>
      </w:rPr>
    </w:lvl>
    <w:lvl w:ilvl="2" w:tplc="68B44EF8">
      <w:start w:val="1"/>
      <w:numFmt w:val="bullet"/>
      <w:lvlText w:val=""/>
      <w:lvlJc w:val="left"/>
      <w:pPr>
        <w:tabs>
          <w:tab w:val="num" w:pos="2160"/>
        </w:tabs>
        <w:ind w:left="2160" w:hanging="360"/>
      </w:pPr>
      <w:rPr>
        <w:rFonts w:ascii="Wingdings" w:hAnsi="Wingdings"/>
      </w:rPr>
    </w:lvl>
    <w:lvl w:ilvl="3" w:tplc="0F28CF4C">
      <w:start w:val="1"/>
      <w:numFmt w:val="bullet"/>
      <w:lvlText w:val=""/>
      <w:lvlJc w:val="left"/>
      <w:pPr>
        <w:tabs>
          <w:tab w:val="num" w:pos="2880"/>
        </w:tabs>
        <w:ind w:left="2880" w:hanging="360"/>
      </w:pPr>
      <w:rPr>
        <w:rFonts w:ascii="Symbol" w:hAnsi="Symbol"/>
      </w:rPr>
    </w:lvl>
    <w:lvl w:ilvl="4" w:tplc="0AFE31E8">
      <w:start w:val="1"/>
      <w:numFmt w:val="bullet"/>
      <w:lvlText w:val="o"/>
      <w:lvlJc w:val="left"/>
      <w:pPr>
        <w:tabs>
          <w:tab w:val="num" w:pos="3600"/>
        </w:tabs>
        <w:ind w:left="3600" w:hanging="360"/>
      </w:pPr>
      <w:rPr>
        <w:rFonts w:ascii="Courier New" w:hAnsi="Courier New"/>
      </w:rPr>
    </w:lvl>
    <w:lvl w:ilvl="5" w:tplc="19C648D8">
      <w:start w:val="1"/>
      <w:numFmt w:val="bullet"/>
      <w:lvlText w:val=""/>
      <w:lvlJc w:val="left"/>
      <w:pPr>
        <w:tabs>
          <w:tab w:val="num" w:pos="4320"/>
        </w:tabs>
        <w:ind w:left="4320" w:hanging="360"/>
      </w:pPr>
      <w:rPr>
        <w:rFonts w:ascii="Wingdings" w:hAnsi="Wingdings"/>
      </w:rPr>
    </w:lvl>
    <w:lvl w:ilvl="6" w:tplc="03983BFE">
      <w:start w:val="1"/>
      <w:numFmt w:val="bullet"/>
      <w:lvlText w:val=""/>
      <w:lvlJc w:val="left"/>
      <w:pPr>
        <w:tabs>
          <w:tab w:val="num" w:pos="5040"/>
        </w:tabs>
        <w:ind w:left="5040" w:hanging="360"/>
      </w:pPr>
      <w:rPr>
        <w:rFonts w:ascii="Symbol" w:hAnsi="Symbol"/>
      </w:rPr>
    </w:lvl>
    <w:lvl w:ilvl="7" w:tplc="FE047568">
      <w:start w:val="1"/>
      <w:numFmt w:val="bullet"/>
      <w:lvlText w:val="o"/>
      <w:lvlJc w:val="left"/>
      <w:pPr>
        <w:tabs>
          <w:tab w:val="num" w:pos="5760"/>
        </w:tabs>
        <w:ind w:left="5760" w:hanging="360"/>
      </w:pPr>
      <w:rPr>
        <w:rFonts w:ascii="Courier New" w:hAnsi="Courier New"/>
      </w:rPr>
    </w:lvl>
    <w:lvl w:ilvl="8" w:tplc="AC28226E">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09E6332C">
      <w:start w:val="1"/>
      <w:numFmt w:val="bullet"/>
      <w:lvlText w:val=""/>
      <w:lvlJc w:val="left"/>
      <w:pPr>
        <w:tabs>
          <w:tab w:val="num" w:pos="720"/>
        </w:tabs>
        <w:ind w:left="720" w:hanging="360"/>
      </w:pPr>
      <w:rPr>
        <w:rFonts w:ascii="Symbol" w:hAnsi="Symbol"/>
      </w:rPr>
    </w:lvl>
    <w:lvl w:ilvl="1" w:tplc="9C2EF650">
      <w:start w:val="1"/>
      <w:numFmt w:val="bullet"/>
      <w:lvlText w:val="o"/>
      <w:lvlJc w:val="left"/>
      <w:pPr>
        <w:tabs>
          <w:tab w:val="num" w:pos="1440"/>
        </w:tabs>
        <w:ind w:left="1440" w:hanging="360"/>
      </w:pPr>
      <w:rPr>
        <w:rFonts w:ascii="Courier New" w:hAnsi="Courier New"/>
      </w:rPr>
    </w:lvl>
    <w:lvl w:ilvl="2" w:tplc="DCDED88A">
      <w:start w:val="1"/>
      <w:numFmt w:val="bullet"/>
      <w:lvlText w:val=""/>
      <w:lvlJc w:val="left"/>
      <w:pPr>
        <w:tabs>
          <w:tab w:val="num" w:pos="2160"/>
        </w:tabs>
        <w:ind w:left="2160" w:hanging="360"/>
      </w:pPr>
      <w:rPr>
        <w:rFonts w:ascii="Wingdings" w:hAnsi="Wingdings"/>
      </w:rPr>
    </w:lvl>
    <w:lvl w:ilvl="3" w:tplc="A1F25102">
      <w:start w:val="1"/>
      <w:numFmt w:val="bullet"/>
      <w:lvlText w:val=""/>
      <w:lvlJc w:val="left"/>
      <w:pPr>
        <w:tabs>
          <w:tab w:val="num" w:pos="2880"/>
        </w:tabs>
        <w:ind w:left="2880" w:hanging="360"/>
      </w:pPr>
      <w:rPr>
        <w:rFonts w:ascii="Symbol" w:hAnsi="Symbol"/>
      </w:rPr>
    </w:lvl>
    <w:lvl w:ilvl="4" w:tplc="52365D80">
      <w:start w:val="1"/>
      <w:numFmt w:val="bullet"/>
      <w:lvlText w:val="o"/>
      <w:lvlJc w:val="left"/>
      <w:pPr>
        <w:tabs>
          <w:tab w:val="num" w:pos="3600"/>
        </w:tabs>
        <w:ind w:left="3600" w:hanging="360"/>
      </w:pPr>
      <w:rPr>
        <w:rFonts w:ascii="Courier New" w:hAnsi="Courier New"/>
      </w:rPr>
    </w:lvl>
    <w:lvl w:ilvl="5" w:tplc="50D0D010">
      <w:start w:val="1"/>
      <w:numFmt w:val="bullet"/>
      <w:lvlText w:val=""/>
      <w:lvlJc w:val="left"/>
      <w:pPr>
        <w:tabs>
          <w:tab w:val="num" w:pos="4320"/>
        </w:tabs>
        <w:ind w:left="4320" w:hanging="360"/>
      </w:pPr>
      <w:rPr>
        <w:rFonts w:ascii="Wingdings" w:hAnsi="Wingdings"/>
      </w:rPr>
    </w:lvl>
    <w:lvl w:ilvl="6" w:tplc="7CB83C06">
      <w:start w:val="1"/>
      <w:numFmt w:val="bullet"/>
      <w:lvlText w:val=""/>
      <w:lvlJc w:val="left"/>
      <w:pPr>
        <w:tabs>
          <w:tab w:val="num" w:pos="5040"/>
        </w:tabs>
        <w:ind w:left="5040" w:hanging="360"/>
      </w:pPr>
      <w:rPr>
        <w:rFonts w:ascii="Symbol" w:hAnsi="Symbol"/>
      </w:rPr>
    </w:lvl>
    <w:lvl w:ilvl="7" w:tplc="1DF20C7C">
      <w:start w:val="1"/>
      <w:numFmt w:val="bullet"/>
      <w:lvlText w:val="o"/>
      <w:lvlJc w:val="left"/>
      <w:pPr>
        <w:tabs>
          <w:tab w:val="num" w:pos="5760"/>
        </w:tabs>
        <w:ind w:left="5760" w:hanging="360"/>
      </w:pPr>
      <w:rPr>
        <w:rFonts w:ascii="Courier New" w:hAnsi="Courier New"/>
      </w:rPr>
    </w:lvl>
    <w:lvl w:ilvl="8" w:tplc="5A027326">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EE32A196">
      <w:start w:val="1"/>
      <w:numFmt w:val="bullet"/>
      <w:lvlText w:val=""/>
      <w:lvlJc w:val="left"/>
      <w:pPr>
        <w:tabs>
          <w:tab w:val="num" w:pos="720"/>
        </w:tabs>
        <w:ind w:left="720" w:hanging="360"/>
      </w:pPr>
      <w:rPr>
        <w:rFonts w:ascii="Symbol" w:hAnsi="Symbol"/>
      </w:rPr>
    </w:lvl>
    <w:lvl w:ilvl="1" w:tplc="9D647C5C">
      <w:start w:val="1"/>
      <w:numFmt w:val="bullet"/>
      <w:lvlText w:val="o"/>
      <w:lvlJc w:val="left"/>
      <w:pPr>
        <w:tabs>
          <w:tab w:val="num" w:pos="1440"/>
        </w:tabs>
        <w:ind w:left="1440" w:hanging="360"/>
      </w:pPr>
      <w:rPr>
        <w:rFonts w:ascii="Courier New" w:hAnsi="Courier New"/>
      </w:rPr>
    </w:lvl>
    <w:lvl w:ilvl="2" w:tplc="647411DA">
      <w:start w:val="1"/>
      <w:numFmt w:val="bullet"/>
      <w:lvlText w:val=""/>
      <w:lvlJc w:val="left"/>
      <w:pPr>
        <w:tabs>
          <w:tab w:val="num" w:pos="2160"/>
        </w:tabs>
        <w:ind w:left="2160" w:hanging="360"/>
      </w:pPr>
      <w:rPr>
        <w:rFonts w:ascii="Wingdings" w:hAnsi="Wingdings"/>
      </w:rPr>
    </w:lvl>
    <w:lvl w:ilvl="3" w:tplc="3594FE0E">
      <w:start w:val="1"/>
      <w:numFmt w:val="bullet"/>
      <w:lvlText w:val=""/>
      <w:lvlJc w:val="left"/>
      <w:pPr>
        <w:tabs>
          <w:tab w:val="num" w:pos="2880"/>
        </w:tabs>
        <w:ind w:left="2880" w:hanging="360"/>
      </w:pPr>
      <w:rPr>
        <w:rFonts w:ascii="Symbol" w:hAnsi="Symbol"/>
      </w:rPr>
    </w:lvl>
    <w:lvl w:ilvl="4" w:tplc="1F6E281E">
      <w:start w:val="1"/>
      <w:numFmt w:val="bullet"/>
      <w:lvlText w:val="o"/>
      <w:lvlJc w:val="left"/>
      <w:pPr>
        <w:tabs>
          <w:tab w:val="num" w:pos="3600"/>
        </w:tabs>
        <w:ind w:left="3600" w:hanging="360"/>
      </w:pPr>
      <w:rPr>
        <w:rFonts w:ascii="Courier New" w:hAnsi="Courier New"/>
      </w:rPr>
    </w:lvl>
    <w:lvl w:ilvl="5" w:tplc="4E741B90">
      <w:start w:val="1"/>
      <w:numFmt w:val="bullet"/>
      <w:lvlText w:val=""/>
      <w:lvlJc w:val="left"/>
      <w:pPr>
        <w:tabs>
          <w:tab w:val="num" w:pos="4320"/>
        </w:tabs>
        <w:ind w:left="4320" w:hanging="360"/>
      </w:pPr>
      <w:rPr>
        <w:rFonts w:ascii="Wingdings" w:hAnsi="Wingdings"/>
      </w:rPr>
    </w:lvl>
    <w:lvl w:ilvl="6" w:tplc="ED64CFC0">
      <w:start w:val="1"/>
      <w:numFmt w:val="bullet"/>
      <w:lvlText w:val=""/>
      <w:lvlJc w:val="left"/>
      <w:pPr>
        <w:tabs>
          <w:tab w:val="num" w:pos="5040"/>
        </w:tabs>
        <w:ind w:left="5040" w:hanging="360"/>
      </w:pPr>
      <w:rPr>
        <w:rFonts w:ascii="Symbol" w:hAnsi="Symbol"/>
      </w:rPr>
    </w:lvl>
    <w:lvl w:ilvl="7" w:tplc="7E7255CA">
      <w:start w:val="1"/>
      <w:numFmt w:val="bullet"/>
      <w:lvlText w:val="o"/>
      <w:lvlJc w:val="left"/>
      <w:pPr>
        <w:tabs>
          <w:tab w:val="num" w:pos="5760"/>
        </w:tabs>
        <w:ind w:left="5760" w:hanging="360"/>
      </w:pPr>
      <w:rPr>
        <w:rFonts w:ascii="Courier New" w:hAnsi="Courier New"/>
      </w:rPr>
    </w:lvl>
    <w:lvl w:ilvl="8" w:tplc="7A267AEA">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E18414B0">
      <w:start w:val="1"/>
      <w:numFmt w:val="bullet"/>
      <w:lvlText w:val=""/>
      <w:lvlJc w:val="left"/>
      <w:pPr>
        <w:tabs>
          <w:tab w:val="num" w:pos="720"/>
        </w:tabs>
        <w:ind w:left="720" w:hanging="360"/>
      </w:pPr>
      <w:rPr>
        <w:rFonts w:ascii="Symbol" w:hAnsi="Symbol"/>
      </w:rPr>
    </w:lvl>
    <w:lvl w:ilvl="1" w:tplc="F9C8FE48">
      <w:start w:val="1"/>
      <w:numFmt w:val="bullet"/>
      <w:lvlText w:val="o"/>
      <w:lvlJc w:val="left"/>
      <w:pPr>
        <w:tabs>
          <w:tab w:val="num" w:pos="1440"/>
        </w:tabs>
        <w:ind w:left="1440" w:hanging="360"/>
      </w:pPr>
      <w:rPr>
        <w:rFonts w:ascii="Courier New" w:hAnsi="Courier New"/>
      </w:rPr>
    </w:lvl>
    <w:lvl w:ilvl="2" w:tplc="AE64CB3E">
      <w:start w:val="1"/>
      <w:numFmt w:val="bullet"/>
      <w:lvlText w:val=""/>
      <w:lvlJc w:val="left"/>
      <w:pPr>
        <w:tabs>
          <w:tab w:val="num" w:pos="2160"/>
        </w:tabs>
        <w:ind w:left="2160" w:hanging="360"/>
      </w:pPr>
      <w:rPr>
        <w:rFonts w:ascii="Wingdings" w:hAnsi="Wingdings"/>
      </w:rPr>
    </w:lvl>
    <w:lvl w:ilvl="3" w:tplc="BA4442DA">
      <w:start w:val="1"/>
      <w:numFmt w:val="bullet"/>
      <w:lvlText w:val=""/>
      <w:lvlJc w:val="left"/>
      <w:pPr>
        <w:tabs>
          <w:tab w:val="num" w:pos="2880"/>
        </w:tabs>
        <w:ind w:left="2880" w:hanging="360"/>
      </w:pPr>
      <w:rPr>
        <w:rFonts w:ascii="Symbol" w:hAnsi="Symbol"/>
      </w:rPr>
    </w:lvl>
    <w:lvl w:ilvl="4" w:tplc="F9CC98BC">
      <w:start w:val="1"/>
      <w:numFmt w:val="bullet"/>
      <w:lvlText w:val="o"/>
      <w:lvlJc w:val="left"/>
      <w:pPr>
        <w:tabs>
          <w:tab w:val="num" w:pos="3600"/>
        </w:tabs>
        <w:ind w:left="3600" w:hanging="360"/>
      </w:pPr>
      <w:rPr>
        <w:rFonts w:ascii="Courier New" w:hAnsi="Courier New"/>
      </w:rPr>
    </w:lvl>
    <w:lvl w:ilvl="5" w:tplc="F21833F6">
      <w:start w:val="1"/>
      <w:numFmt w:val="bullet"/>
      <w:lvlText w:val=""/>
      <w:lvlJc w:val="left"/>
      <w:pPr>
        <w:tabs>
          <w:tab w:val="num" w:pos="4320"/>
        </w:tabs>
        <w:ind w:left="4320" w:hanging="360"/>
      </w:pPr>
      <w:rPr>
        <w:rFonts w:ascii="Wingdings" w:hAnsi="Wingdings"/>
      </w:rPr>
    </w:lvl>
    <w:lvl w:ilvl="6" w:tplc="EAA6A238">
      <w:start w:val="1"/>
      <w:numFmt w:val="bullet"/>
      <w:lvlText w:val=""/>
      <w:lvlJc w:val="left"/>
      <w:pPr>
        <w:tabs>
          <w:tab w:val="num" w:pos="5040"/>
        </w:tabs>
        <w:ind w:left="5040" w:hanging="360"/>
      </w:pPr>
      <w:rPr>
        <w:rFonts w:ascii="Symbol" w:hAnsi="Symbol"/>
      </w:rPr>
    </w:lvl>
    <w:lvl w:ilvl="7" w:tplc="F0EC5420">
      <w:start w:val="1"/>
      <w:numFmt w:val="bullet"/>
      <w:lvlText w:val="o"/>
      <w:lvlJc w:val="left"/>
      <w:pPr>
        <w:tabs>
          <w:tab w:val="num" w:pos="5760"/>
        </w:tabs>
        <w:ind w:left="5760" w:hanging="360"/>
      </w:pPr>
      <w:rPr>
        <w:rFonts w:ascii="Courier New" w:hAnsi="Courier New"/>
      </w:rPr>
    </w:lvl>
    <w:lvl w:ilvl="8" w:tplc="B27E2770">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DBC81482">
      <w:start w:val="1"/>
      <w:numFmt w:val="bullet"/>
      <w:lvlText w:val=""/>
      <w:lvlJc w:val="left"/>
      <w:pPr>
        <w:tabs>
          <w:tab w:val="num" w:pos="720"/>
        </w:tabs>
        <w:ind w:left="720" w:hanging="360"/>
      </w:pPr>
      <w:rPr>
        <w:rFonts w:ascii="Symbol" w:hAnsi="Symbol"/>
      </w:rPr>
    </w:lvl>
    <w:lvl w:ilvl="1" w:tplc="08E489DA">
      <w:start w:val="1"/>
      <w:numFmt w:val="bullet"/>
      <w:lvlText w:val="o"/>
      <w:lvlJc w:val="left"/>
      <w:pPr>
        <w:tabs>
          <w:tab w:val="num" w:pos="1440"/>
        </w:tabs>
        <w:ind w:left="1440" w:hanging="360"/>
      </w:pPr>
      <w:rPr>
        <w:rFonts w:ascii="Courier New" w:hAnsi="Courier New"/>
      </w:rPr>
    </w:lvl>
    <w:lvl w:ilvl="2" w:tplc="06F8916C">
      <w:start w:val="1"/>
      <w:numFmt w:val="bullet"/>
      <w:lvlText w:val=""/>
      <w:lvlJc w:val="left"/>
      <w:pPr>
        <w:tabs>
          <w:tab w:val="num" w:pos="2160"/>
        </w:tabs>
        <w:ind w:left="2160" w:hanging="360"/>
      </w:pPr>
      <w:rPr>
        <w:rFonts w:ascii="Wingdings" w:hAnsi="Wingdings"/>
      </w:rPr>
    </w:lvl>
    <w:lvl w:ilvl="3" w:tplc="51906F5E">
      <w:start w:val="1"/>
      <w:numFmt w:val="bullet"/>
      <w:lvlText w:val=""/>
      <w:lvlJc w:val="left"/>
      <w:pPr>
        <w:tabs>
          <w:tab w:val="num" w:pos="2880"/>
        </w:tabs>
        <w:ind w:left="2880" w:hanging="360"/>
      </w:pPr>
      <w:rPr>
        <w:rFonts w:ascii="Symbol" w:hAnsi="Symbol"/>
      </w:rPr>
    </w:lvl>
    <w:lvl w:ilvl="4" w:tplc="08A88798">
      <w:start w:val="1"/>
      <w:numFmt w:val="bullet"/>
      <w:lvlText w:val="o"/>
      <w:lvlJc w:val="left"/>
      <w:pPr>
        <w:tabs>
          <w:tab w:val="num" w:pos="3600"/>
        </w:tabs>
        <w:ind w:left="3600" w:hanging="360"/>
      </w:pPr>
      <w:rPr>
        <w:rFonts w:ascii="Courier New" w:hAnsi="Courier New"/>
      </w:rPr>
    </w:lvl>
    <w:lvl w:ilvl="5" w:tplc="71B806FA">
      <w:start w:val="1"/>
      <w:numFmt w:val="bullet"/>
      <w:lvlText w:val=""/>
      <w:lvlJc w:val="left"/>
      <w:pPr>
        <w:tabs>
          <w:tab w:val="num" w:pos="4320"/>
        </w:tabs>
        <w:ind w:left="4320" w:hanging="360"/>
      </w:pPr>
      <w:rPr>
        <w:rFonts w:ascii="Wingdings" w:hAnsi="Wingdings"/>
      </w:rPr>
    </w:lvl>
    <w:lvl w:ilvl="6" w:tplc="E320FBA6">
      <w:start w:val="1"/>
      <w:numFmt w:val="bullet"/>
      <w:lvlText w:val=""/>
      <w:lvlJc w:val="left"/>
      <w:pPr>
        <w:tabs>
          <w:tab w:val="num" w:pos="5040"/>
        </w:tabs>
        <w:ind w:left="5040" w:hanging="360"/>
      </w:pPr>
      <w:rPr>
        <w:rFonts w:ascii="Symbol" w:hAnsi="Symbol"/>
      </w:rPr>
    </w:lvl>
    <w:lvl w:ilvl="7" w:tplc="9B86D8C4">
      <w:start w:val="1"/>
      <w:numFmt w:val="bullet"/>
      <w:lvlText w:val="o"/>
      <w:lvlJc w:val="left"/>
      <w:pPr>
        <w:tabs>
          <w:tab w:val="num" w:pos="5760"/>
        </w:tabs>
        <w:ind w:left="5760" w:hanging="360"/>
      </w:pPr>
      <w:rPr>
        <w:rFonts w:ascii="Courier New" w:hAnsi="Courier New"/>
      </w:rPr>
    </w:lvl>
    <w:lvl w:ilvl="8" w:tplc="5DD89CFE">
      <w:start w:val="1"/>
      <w:numFmt w:val="bullet"/>
      <w:lvlText w:val=""/>
      <w:lvlJc w:val="left"/>
      <w:pPr>
        <w:tabs>
          <w:tab w:val="num" w:pos="6480"/>
        </w:tabs>
        <w:ind w:left="6480" w:hanging="360"/>
      </w:pPr>
      <w:rPr>
        <w:rFonts w:ascii="Wingdings" w:hAnsi="Wingdings"/>
      </w:rPr>
    </w:lvl>
  </w:abstractNum>
  <w:abstractNum w:abstractNumId="8" w15:restartNumberingAfterBreak="0">
    <w:nsid w:val="250976FC"/>
    <w:multiLevelType w:val="multilevel"/>
    <w:tmpl w:val="6A0E1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D99506B"/>
    <w:multiLevelType w:val="multilevel"/>
    <w:tmpl w:val="4CA24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4494CA5"/>
    <w:multiLevelType w:val="multilevel"/>
    <w:tmpl w:val="4CA24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57A"/>
    <w:rsid w:val="000021AB"/>
    <w:rsid w:val="000115E1"/>
    <w:rsid w:val="00011E73"/>
    <w:rsid w:val="00011FF6"/>
    <w:rsid w:val="00015B81"/>
    <w:rsid w:val="00025F62"/>
    <w:rsid w:val="0002634A"/>
    <w:rsid w:val="000324AF"/>
    <w:rsid w:val="0003307B"/>
    <w:rsid w:val="000404F2"/>
    <w:rsid w:val="00045D0C"/>
    <w:rsid w:val="00053D66"/>
    <w:rsid w:val="00055365"/>
    <w:rsid w:val="000565C9"/>
    <w:rsid w:val="000667E7"/>
    <w:rsid w:val="00074F3D"/>
    <w:rsid w:val="000772B9"/>
    <w:rsid w:val="00077768"/>
    <w:rsid w:val="00081E2D"/>
    <w:rsid w:val="0009201C"/>
    <w:rsid w:val="00097034"/>
    <w:rsid w:val="00097BF5"/>
    <w:rsid w:val="000C796F"/>
    <w:rsid w:val="000D20EB"/>
    <w:rsid w:val="000D436F"/>
    <w:rsid w:val="000D4EF1"/>
    <w:rsid w:val="000D69D0"/>
    <w:rsid w:val="000E6010"/>
    <w:rsid w:val="000E6B20"/>
    <w:rsid w:val="000F128B"/>
    <w:rsid w:val="000F52E4"/>
    <w:rsid w:val="00102F0B"/>
    <w:rsid w:val="00103F6B"/>
    <w:rsid w:val="001157D7"/>
    <w:rsid w:val="00121A93"/>
    <w:rsid w:val="00132831"/>
    <w:rsid w:val="0013466A"/>
    <w:rsid w:val="00135331"/>
    <w:rsid w:val="00143612"/>
    <w:rsid w:val="00156B58"/>
    <w:rsid w:val="00160365"/>
    <w:rsid w:val="00161345"/>
    <w:rsid w:val="00161F2F"/>
    <w:rsid w:val="0016261E"/>
    <w:rsid w:val="001659A2"/>
    <w:rsid w:val="00165D5C"/>
    <w:rsid w:val="00167F28"/>
    <w:rsid w:val="00171163"/>
    <w:rsid w:val="00174D9D"/>
    <w:rsid w:val="00184C82"/>
    <w:rsid w:val="00185A13"/>
    <w:rsid w:val="00185C6A"/>
    <w:rsid w:val="0018623E"/>
    <w:rsid w:val="001923D6"/>
    <w:rsid w:val="001A06F5"/>
    <w:rsid w:val="001C7DDE"/>
    <w:rsid w:val="001D4257"/>
    <w:rsid w:val="001D4963"/>
    <w:rsid w:val="001E447A"/>
    <w:rsid w:val="001E4A6C"/>
    <w:rsid w:val="001E724A"/>
    <w:rsid w:val="001E762C"/>
    <w:rsid w:val="00204204"/>
    <w:rsid w:val="00206179"/>
    <w:rsid w:val="0020683C"/>
    <w:rsid w:val="00213C4C"/>
    <w:rsid w:val="002143F0"/>
    <w:rsid w:val="00214D3D"/>
    <w:rsid w:val="00234911"/>
    <w:rsid w:val="00243708"/>
    <w:rsid w:val="002622E1"/>
    <w:rsid w:val="00266F61"/>
    <w:rsid w:val="002675AB"/>
    <w:rsid w:val="00274A4A"/>
    <w:rsid w:val="00276549"/>
    <w:rsid w:val="00281D80"/>
    <w:rsid w:val="00283CF3"/>
    <w:rsid w:val="00292C6A"/>
    <w:rsid w:val="00293EEF"/>
    <w:rsid w:val="002959C7"/>
    <w:rsid w:val="002A42D3"/>
    <w:rsid w:val="002D1A79"/>
    <w:rsid w:val="002D31D8"/>
    <w:rsid w:val="002D5122"/>
    <w:rsid w:val="002D5C10"/>
    <w:rsid w:val="002D718E"/>
    <w:rsid w:val="002E2B6E"/>
    <w:rsid w:val="002E3DCA"/>
    <w:rsid w:val="002F3F04"/>
    <w:rsid w:val="002F50C8"/>
    <w:rsid w:val="00301F50"/>
    <w:rsid w:val="00306C70"/>
    <w:rsid w:val="00311FCD"/>
    <w:rsid w:val="00312DEB"/>
    <w:rsid w:val="00320F86"/>
    <w:rsid w:val="00325E1B"/>
    <w:rsid w:val="00326CAD"/>
    <w:rsid w:val="00327822"/>
    <w:rsid w:val="003400F4"/>
    <w:rsid w:val="00346F6A"/>
    <w:rsid w:val="00352656"/>
    <w:rsid w:val="00353D03"/>
    <w:rsid w:val="003579A6"/>
    <w:rsid w:val="0036198F"/>
    <w:rsid w:val="00365BA7"/>
    <w:rsid w:val="003678DE"/>
    <w:rsid w:val="003734B6"/>
    <w:rsid w:val="00376057"/>
    <w:rsid w:val="00385CA7"/>
    <w:rsid w:val="00397276"/>
    <w:rsid w:val="00397AD3"/>
    <w:rsid w:val="003A5026"/>
    <w:rsid w:val="003C1435"/>
    <w:rsid w:val="003C3C80"/>
    <w:rsid w:val="003C5406"/>
    <w:rsid w:val="003E02D1"/>
    <w:rsid w:val="003E1347"/>
    <w:rsid w:val="003E2543"/>
    <w:rsid w:val="003E396B"/>
    <w:rsid w:val="003E4508"/>
    <w:rsid w:val="003F2762"/>
    <w:rsid w:val="003F47E7"/>
    <w:rsid w:val="0040028F"/>
    <w:rsid w:val="00400BB5"/>
    <w:rsid w:val="004052A7"/>
    <w:rsid w:val="00405658"/>
    <w:rsid w:val="00405D7A"/>
    <w:rsid w:val="00424220"/>
    <w:rsid w:val="004252AA"/>
    <w:rsid w:val="00425DA2"/>
    <w:rsid w:val="00437AA6"/>
    <w:rsid w:val="0044551A"/>
    <w:rsid w:val="0044753F"/>
    <w:rsid w:val="00453333"/>
    <w:rsid w:val="00454366"/>
    <w:rsid w:val="00454C56"/>
    <w:rsid w:val="0046173A"/>
    <w:rsid w:val="004640FB"/>
    <w:rsid w:val="00472882"/>
    <w:rsid w:val="00474E3C"/>
    <w:rsid w:val="004775C4"/>
    <w:rsid w:val="00477BE5"/>
    <w:rsid w:val="00484BC3"/>
    <w:rsid w:val="00494C9C"/>
    <w:rsid w:val="00494E86"/>
    <w:rsid w:val="00496323"/>
    <w:rsid w:val="004A1CBD"/>
    <w:rsid w:val="004A413E"/>
    <w:rsid w:val="004A5286"/>
    <w:rsid w:val="004A5A1F"/>
    <w:rsid w:val="004B4328"/>
    <w:rsid w:val="004C3CD8"/>
    <w:rsid w:val="004C62CE"/>
    <w:rsid w:val="004D270F"/>
    <w:rsid w:val="004D5A3C"/>
    <w:rsid w:val="004D67A5"/>
    <w:rsid w:val="004E1189"/>
    <w:rsid w:val="004E344E"/>
    <w:rsid w:val="005010B6"/>
    <w:rsid w:val="00506347"/>
    <w:rsid w:val="005073BC"/>
    <w:rsid w:val="00507C2D"/>
    <w:rsid w:val="00517A67"/>
    <w:rsid w:val="00523FC1"/>
    <w:rsid w:val="00524548"/>
    <w:rsid w:val="00524598"/>
    <w:rsid w:val="0053002A"/>
    <w:rsid w:val="00540BA4"/>
    <w:rsid w:val="0054547B"/>
    <w:rsid w:val="00551046"/>
    <w:rsid w:val="00551A0D"/>
    <w:rsid w:val="00554FF1"/>
    <w:rsid w:val="00582801"/>
    <w:rsid w:val="00584E8E"/>
    <w:rsid w:val="005A4081"/>
    <w:rsid w:val="005A537B"/>
    <w:rsid w:val="005A53FE"/>
    <w:rsid w:val="005B13E5"/>
    <w:rsid w:val="005B3C0D"/>
    <w:rsid w:val="005B75D2"/>
    <w:rsid w:val="005C0212"/>
    <w:rsid w:val="005C1069"/>
    <w:rsid w:val="005D65F3"/>
    <w:rsid w:val="005E017E"/>
    <w:rsid w:val="005E0800"/>
    <w:rsid w:val="005E195D"/>
    <w:rsid w:val="005E2404"/>
    <w:rsid w:val="005E57FF"/>
    <w:rsid w:val="005E580F"/>
    <w:rsid w:val="005E688E"/>
    <w:rsid w:val="005E6CC5"/>
    <w:rsid w:val="005F16DB"/>
    <w:rsid w:val="005F5289"/>
    <w:rsid w:val="005F6951"/>
    <w:rsid w:val="005F6FD2"/>
    <w:rsid w:val="00601C79"/>
    <w:rsid w:val="00605CA4"/>
    <w:rsid w:val="00612AA7"/>
    <w:rsid w:val="006134DE"/>
    <w:rsid w:val="00616D45"/>
    <w:rsid w:val="00617118"/>
    <w:rsid w:val="00617BED"/>
    <w:rsid w:val="006273B1"/>
    <w:rsid w:val="0063151E"/>
    <w:rsid w:val="00642116"/>
    <w:rsid w:val="006474BB"/>
    <w:rsid w:val="00650066"/>
    <w:rsid w:val="00651204"/>
    <w:rsid w:val="00652DC8"/>
    <w:rsid w:val="00657054"/>
    <w:rsid w:val="00676E39"/>
    <w:rsid w:val="006833C3"/>
    <w:rsid w:val="00683CC7"/>
    <w:rsid w:val="00684B20"/>
    <w:rsid w:val="00687F0B"/>
    <w:rsid w:val="006931E7"/>
    <w:rsid w:val="006A1C21"/>
    <w:rsid w:val="006A3587"/>
    <w:rsid w:val="006A54BC"/>
    <w:rsid w:val="006A6364"/>
    <w:rsid w:val="006A7C71"/>
    <w:rsid w:val="006B2040"/>
    <w:rsid w:val="006B3323"/>
    <w:rsid w:val="006B4689"/>
    <w:rsid w:val="006C0FD1"/>
    <w:rsid w:val="006D138A"/>
    <w:rsid w:val="006D3C58"/>
    <w:rsid w:val="006E17B1"/>
    <w:rsid w:val="006E4620"/>
    <w:rsid w:val="006E660E"/>
    <w:rsid w:val="006F059B"/>
    <w:rsid w:val="006F433B"/>
    <w:rsid w:val="006F6E6F"/>
    <w:rsid w:val="007012C7"/>
    <w:rsid w:val="007063CE"/>
    <w:rsid w:val="00710B37"/>
    <w:rsid w:val="00716D01"/>
    <w:rsid w:val="00717A2E"/>
    <w:rsid w:val="00723E1F"/>
    <w:rsid w:val="0073191D"/>
    <w:rsid w:val="00754993"/>
    <w:rsid w:val="00755E57"/>
    <w:rsid w:val="007647D6"/>
    <w:rsid w:val="00766ABA"/>
    <w:rsid w:val="0077010B"/>
    <w:rsid w:val="00773228"/>
    <w:rsid w:val="00780E12"/>
    <w:rsid w:val="007964F0"/>
    <w:rsid w:val="007C06AC"/>
    <w:rsid w:val="007C0B47"/>
    <w:rsid w:val="007C0C9B"/>
    <w:rsid w:val="007C3A9F"/>
    <w:rsid w:val="007D543F"/>
    <w:rsid w:val="007E2599"/>
    <w:rsid w:val="007E7A65"/>
    <w:rsid w:val="007F4AE9"/>
    <w:rsid w:val="00800DAB"/>
    <w:rsid w:val="00810651"/>
    <w:rsid w:val="00821DCE"/>
    <w:rsid w:val="0082674B"/>
    <w:rsid w:val="008541B2"/>
    <w:rsid w:val="00874CB9"/>
    <w:rsid w:val="008862B1"/>
    <w:rsid w:val="00894A5E"/>
    <w:rsid w:val="008A2807"/>
    <w:rsid w:val="008B2FA7"/>
    <w:rsid w:val="008B387C"/>
    <w:rsid w:val="008D0D12"/>
    <w:rsid w:val="008D23A0"/>
    <w:rsid w:val="008D41AE"/>
    <w:rsid w:val="008E2A45"/>
    <w:rsid w:val="008F5D86"/>
    <w:rsid w:val="009015A0"/>
    <w:rsid w:val="009035BC"/>
    <w:rsid w:val="00906AE9"/>
    <w:rsid w:val="00906D5C"/>
    <w:rsid w:val="0091553B"/>
    <w:rsid w:val="0092376A"/>
    <w:rsid w:val="00926322"/>
    <w:rsid w:val="0092685F"/>
    <w:rsid w:val="00930D05"/>
    <w:rsid w:val="00935B4D"/>
    <w:rsid w:val="00947346"/>
    <w:rsid w:val="009570D6"/>
    <w:rsid w:val="009601FB"/>
    <w:rsid w:val="00965199"/>
    <w:rsid w:val="00966169"/>
    <w:rsid w:val="00972634"/>
    <w:rsid w:val="0098038B"/>
    <w:rsid w:val="009822A6"/>
    <w:rsid w:val="00986E30"/>
    <w:rsid w:val="009879E5"/>
    <w:rsid w:val="009C2B16"/>
    <w:rsid w:val="009D6BC7"/>
    <w:rsid w:val="009E082C"/>
    <w:rsid w:val="009E10AB"/>
    <w:rsid w:val="009E7772"/>
    <w:rsid w:val="009F3288"/>
    <w:rsid w:val="009F5588"/>
    <w:rsid w:val="009F6F40"/>
    <w:rsid w:val="00A06EFF"/>
    <w:rsid w:val="00A07E9B"/>
    <w:rsid w:val="00A10737"/>
    <w:rsid w:val="00A13AFD"/>
    <w:rsid w:val="00A14378"/>
    <w:rsid w:val="00A24EF4"/>
    <w:rsid w:val="00A25A9F"/>
    <w:rsid w:val="00A41F7B"/>
    <w:rsid w:val="00A44D55"/>
    <w:rsid w:val="00A47F26"/>
    <w:rsid w:val="00A553E3"/>
    <w:rsid w:val="00A55E9D"/>
    <w:rsid w:val="00A56CC6"/>
    <w:rsid w:val="00A606D2"/>
    <w:rsid w:val="00A60EC5"/>
    <w:rsid w:val="00A676A0"/>
    <w:rsid w:val="00A70F8D"/>
    <w:rsid w:val="00A77B3E"/>
    <w:rsid w:val="00A878F4"/>
    <w:rsid w:val="00A92CC0"/>
    <w:rsid w:val="00AA2CA4"/>
    <w:rsid w:val="00AA6A06"/>
    <w:rsid w:val="00AB3825"/>
    <w:rsid w:val="00AB6F5F"/>
    <w:rsid w:val="00AB752E"/>
    <w:rsid w:val="00AC1DEA"/>
    <w:rsid w:val="00AD2785"/>
    <w:rsid w:val="00AD3868"/>
    <w:rsid w:val="00AE1335"/>
    <w:rsid w:val="00AE77D1"/>
    <w:rsid w:val="00AF1DDD"/>
    <w:rsid w:val="00AF422D"/>
    <w:rsid w:val="00B0353A"/>
    <w:rsid w:val="00B053E6"/>
    <w:rsid w:val="00B12C6F"/>
    <w:rsid w:val="00B20BF4"/>
    <w:rsid w:val="00B21FAE"/>
    <w:rsid w:val="00B25139"/>
    <w:rsid w:val="00B30C4B"/>
    <w:rsid w:val="00B32707"/>
    <w:rsid w:val="00B34FB9"/>
    <w:rsid w:val="00B365FD"/>
    <w:rsid w:val="00B452E8"/>
    <w:rsid w:val="00B45566"/>
    <w:rsid w:val="00B4564F"/>
    <w:rsid w:val="00B4781A"/>
    <w:rsid w:val="00B50745"/>
    <w:rsid w:val="00B52F5B"/>
    <w:rsid w:val="00B62E11"/>
    <w:rsid w:val="00B636F7"/>
    <w:rsid w:val="00B65210"/>
    <w:rsid w:val="00B66461"/>
    <w:rsid w:val="00B6758F"/>
    <w:rsid w:val="00B727FA"/>
    <w:rsid w:val="00B7434D"/>
    <w:rsid w:val="00B8557A"/>
    <w:rsid w:val="00B90172"/>
    <w:rsid w:val="00BA0D99"/>
    <w:rsid w:val="00BA31A9"/>
    <w:rsid w:val="00BA36C8"/>
    <w:rsid w:val="00BB4274"/>
    <w:rsid w:val="00BB584A"/>
    <w:rsid w:val="00BC07B4"/>
    <w:rsid w:val="00BD0542"/>
    <w:rsid w:val="00BE1138"/>
    <w:rsid w:val="00BE3474"/>
    <w:rsid w:val="00BE4AC5"/>
    <w:rsid w:val="00BF3B8E"/>
    <w:rsid w:val="00BF6253"/>
    <w:rsid w:val="00C07780"/>
    <w:rsid w:val="00C104A0"/>
    <w:rsid w:val="00C11B2B"/>
    <w:rsid w:val="00C173AE"/>
    <w:rsid w:val="00C235C1"/>
    <w:rsid w:val="00C26BA3"/>
    <w:rsid w:val="00C27129"/>
    <w:rsid w:val="00C32869"/>
    <w:rsid w:val="00C340F2"/>
    <w:rsid w:val="00C3765C"/>
    <w:rsid w:val="00C409A7"/>
    <w:rsid w:val="00C419CE"/>
    <w:rsid w:val="00C41A25"/>
    <w:rsid w:val="00C46841"/>
    <w:rsid w:val="00C477A4"/>
    <w:rsid w:val="00C63F2B"/>
    <w:rsid w:val="00C64537"/>
    <w:rsid w:val="00C8313E"/>
    <w:rsid w:val="00C8348C"/>
    <w:rsid w:val="00C9428F"/>
    <w:rsid w:val="00CA4463"/>
    <w:rsid w:val="00CA5799"/>
    <w:rsid w:val="00CB43B4"/>
    <w:rsid w:val="00CB5ED6"/>
    <w:rsid w:val="00CB60FD"/>
    <w:rsid w:val="00CC5230"/>
    <w:rsid w:val="00CD105B"/>
    <w:rsid w:val="00CD236E"/>
    <w:rsid w:val="00CE20C8"/>
    <w:rsid w:val="00CE4989"/>
    <w:rsid w:val="00CF107D"/>
    <w:rsid w:val="00CF1737"/>
    <w:rsid w:val="00CF18D0"/>
    <w:rsid w:val="00CF7C64"/>
    <w:rsid w:val="00CF7DFB"/>
    <w:rsid w:val="00D02063"/>
    <w:rsid w:val="00D13549"/>
    <w:rsid w:val="00D16CEE"/>
    <w:rsid w:val="00D21585"/>
    <w:rsid w:val="00D30477"/>
    <w:rsid w:val="00D32232"/>
    <w:rsid w:val="00D34817"/>
    <w:rsid w:val="00D4026E"/>
    <w:rsid w:val="00D40C56"/>
    <w:rsid w:val="00D46E83"/>
    <w:rsid w:val="00D47909"/>
    <w:rsid w:val="00D5437E"/>
    <w:rsid w:val="00D70C2D"/>
    <w:rsid w:val="00D71C8F"/>
    <w:rsid w:val="00D73F50"/>
    <w:rsid w:val="00D767BE"/>
    <w:rsid w:val="00D77CAB"/>
    <w:rsid w:val="00D8149D"/>
    <w:rsid w:val="00D85578"/>
    <w:rsid w:val="00D93B25"/>
    <w:rsid w:val="00D96A4D"/>
    <w:rsid w:val="00DA2B36"/>
    <w:rsid w:val="00DA4C8E"/>
    <w:rsid w:val="00DA6E4F"/>
    <w:rsid w:val="00DA6EAD"/>
    <w:rsid w:val="00DB3A18"/>
    <w:rsid w:val="00DB6987"/>
    <w:rsid w:val="00DC0752"/>
    <w:rsid w:val="00DC6A9C"/>
    <w:rsid w:val="00DD5262"/>
    <w:rsid w:val="00DE0036"/>
    <w:rsid w:val="00DE1F09"/>
    <w:rsid w:val="00DE364E"/>
    <w:rsid w:val="00DE3FD9"/>
    <w:rsid w:val="00DE5EE7"/>
    <w:rsid w:val="00E06DCE"/>
    <w:rsid w:val="00E076BE"/>
    <w:rsid w:val="00E11D94"/>
    <w:rsid w:val="00E1494E"/>
    <w:rsid w:val="00E1727A"/>
    <w:rsid w:val="00E27BC9"/>
    <w:rsid w:val="00E432ED"/>
    <w:rsid w:val="00E50791"/>
    <w:rsid w:val="00E54046"/>
    <w:rsid w:val="00E55CBC"/>
    <w:rsid w:val="00E632F4"/>
    <w:rsid w:val="00E80C68"/>
    <w:rsid w:val="00E80CD2"/>
    <w:rsid w:val="00E87AD4"/>
    <w:rsid w:val="00E93B3C"/>
    <w:rsid w:val="00EA1E27"/>
    <w:rsid w:val="00EB1EAF"/>
    <w:rsid w:val="00EB3FAF"/>
    <w:rsid w:val="00EB58D0"/>
    <w:rsid w:val="00EB7418"/>
    <w:rsid w:val="00EC1C78"/>
    <w:rsid w:val="00EC63F7"/>
    <w:rsid w:val="00EC6E89"/>
    <w:rsid w:val="00ED001B"/>
    <w:rsid w:val="00ED5BD5"/>
    <w:rsid w:val="00ED62B4"/>
    <w:rsid w:val="00EE00FE"/>
    <w:rsid w:val="00EE5B94"/>
    <w:rsid w:val="00EF0281"/>
    <w:rsid w:val="00EF0AF2"/>
    <w:rsid w:val="00EF0BBE"/>
    <w:rsid w:val="00EF2E75"/>
    <w:rsid w:val="00EF575C"/>
    <w:rsid w:val="00F01C54"/>
    <w:rsid w:val="00F101A8"/>
    <w:rsid w:val="00F1667B"/>
    <w:rsid w:val="00F16E81"/>
    <w:rsid w:val="00F17042"/>
    <w:rsid w:val="00F1758D"/>
    <w:rsid w:val="00F23E73"/>
    <w:rsid w:val="00F32186"/>
    <w:rsid w:val="00F357D6"/>
    <w:rsid w:val="00F35914"/>
    <w:rsid w:val="00F41C7A"/>
    <w:rsid w:val="00F41D9B"/>
    <w:rsid w:val="00F420EC"/>
    <w:rsid w:val="00F45E4F"/>
    <w:rsid w:val="00F51793"/>
    <w:rsid w:val="00F560E6"/>
    <w:rsid w:val="00F62DF9"/>
    <w:rsid w:val="00F84CD8"/>
    <w:rsid w:val="00F92F73"/>
    <w:rsid w:val="00F931EE"/>
    <w:rsid w:val="00F94184"/>
    <w:rsid w:val="00F974D7"/>
    <w:rsid w:val="00FA0573"/>
    <w:rsid w:val="00FA6215"/>
    <w:rsid w:val="00FB7C61"/>
    <w:rsid w:val="00FC27DF"/>
    <w:rsid w:val="00FC30BF"/>
    <w:rsid w:val="00FD0013"/>
    <w:rsid w:val="00FD642B"/>
    <w:rsid w:val="00FD7B2F"/>
    <w:rsid w:val="00FF4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5:docId w15:val="{05FE85A9-944A-4B6B-B14F-B195F320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557A"/>
    <w:rPr>
      <w:sz w:val="24"/>
      <w:szCs w:val="24"/>
    </w:rPr>
  </w:style>
  <w:style w:type="paragraph" w:styleId="Heading1">
    <w:name w:val="heading 1"/>
    <w:basedOn w:val="Normal"/>
    <w:next w:val="Normal"/>
    <w:link w:val="Heading1Char"/>
    <w:qFormat/>
    <w:rsid w:val="004E1189"/>
    <w:pPr>
      <w:keepNext/>
      <w:spacing w:before="240" w:after="60"/>
      <w:outlineLvl w:val="0"/>
    </w:pPr>
    <w:rPr>
      <w:rFonts w:ascii="Arial" w:hAnsi="Arial" w:cs="Arial"/>
      <w:bCs/>
      <w:kern w:val="32"/>
      <w:sz w:val="32"/>
      <w:szCs w:val="32"/>
    </w:rPr>
  </w:style>
  <w:style w:type="paragraph" w:styleId="Heading2">
    <w:name w:val="heading 2"/>
    <w:basedOn w:val="Normal"/>
    <w:next w:val="Normal"/>
    <w:link w:val="Heading2Char"/>
    <w:qFormat/>
    <w:rsid w:val="004E1189"/>
    <w:pPr>
      <w:keepNext/>
      <w:spacing w:before="240" w:after="60"/>
      <w:outlineLvl w:val="1"/>
    </w:pPr>
    <w:rPr>
      <w:rFonts w:ascii="Arial" w:hAnsi="Arial" w:cs="Arial"/>
      <w:bCs/>
      <w:iCs/>
      <w:sz w:val="28"/>
      <w:szCs w:val="28"/>
    </w:rPr>
  </w:style>
  <w:style w:type="paragraph" w:styleId="Heading4">
    <w:name w:val="heading 4"/>
    <w:basedOn w:val="Normal"/>
    <w:next w:val="Normal"/>
    <w:link w:val="Heading4Char"/>
    <w:qFormat/>
    <w:rsid w:val="004E1189"/>
    <w:pPr>
      <w:keepNext/>
      <w:spacing w:before="240" w:after="60"/>
      <w:outlineLvl w:val="3"/>
    </w:pPr>
    <w:rPr>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584E8E"/>
    <w:rPr>
      <w:rFonts w:ascii="Cambria" w:hAnsi="Cambria" w:cs="Times New Roman"/>
      <w:b/>
      <w:bCs/>
      <w:kern w:val="32"/>
      <w:sz w:val="32"/>
      <w:szCs w:val="32"/>
    </w:rPr>
  </w:style>
  <w:style w:type="character" w:customStyle="1" w:styleId="Heading2Char">
    <w:name w:val="Heading 2 Char"/>
    <w:link w:val="Heading2"/>
    <w:semiHidden/>
    <w:locked/>
    <w:rsid w:val="00584E8E"/>
    <w:rPr>
      <w:rFonts w:ascii="Cambria" w:hAnsi="Cambria" w:cs="Times New Roman"/>
      <w:b/>
      <w:bCs/>
      <w:i/>
      <w:iCs/>
      <w:sz w:val="28"/>
      <w:szCs w:val="28"/>
    </w:rPr>
  </w:style>
  <w:style w:type="character" w:customStyle="1" w:styleId="Heading4Char">
    <w:name w:val="Heading 4 Char"/>
    <w:link w:val="Heading4"/>
    <w:semiHidden/>
    <w:locked/>
    <w:rsid w:val="00584E8E"/>
    <w:rPr>
      <w:rFonts w:ascii="Calibri" w:hAnsi="Calibri" w:cs="Times New Roman"/>
      <w:b/>
      <w:bCs/>
      <w:sz w:val="28"/>
      <w:szCs w:val="28"/>
    </w:rPr>
  </w:style>
  <w:style w:type="character" w:styleId="Hyperlink">
    <w:name w:val="Hyperlink"/>
    <w:rsid w:val="002143F0"/>
    <w:rPr>
      <w:color w:val="0000FF"/>
      <w:u w:val="single"/>
    </w:rPr>
  </w:style>
  <w:style w:type="paragraph" w:styleId="NormalWeb">
    <w:name w:val="Normal (Web)"/>
    <w:basedOn w:val="Normal"/>
    <w:uiPriority w:val="99"/>
    <w:unhideWhenUsed/>
    <w:rsid w:val="00B45566"/>
    <w:pPr>
      <w:spacing w:before="100" w:beforeAutospacing="1" w:after="100" w:afterAutospacing="1"/>
    </w:pPr>
  </w:style>
  <w:style w:type="paragraph" w:customStyle="1" w:styleId="address">
    <w:name w:val="address"/>
    <w:basedOn w:val="Normal"/>
    <w:rsid w:val="004A413E"/>
    <w:pPr>
      <w:spacing w:before="100" w:beforeAutospacing="1" w:after="100" w:afterAutospacing="1"/>
    </w:pPr>
  </w:style>
  <w:style w:type="character" w:customStyle="1" w:styleId="zipval">
    <w:name w:val="zipval"/>
    <w:basedOn w:val="DefaultParagraphFont"/>
    <w:rsid w:val="004A413E"/>
  </w:style>
  <w:style w:type="character" w:customStyle="1" w:styleId="ziplebl">
    <w:name w:val="ziplebl"/>
    <w:basedOn w:val="DefaultParagraphFont"/>
    <w:rsid w:val="004A413E"/>
  </w:style>
  <w:style w:type="character" w:customStyle="1" w:styleId="phonetxt">
    <w:name w:val="phonetxt"/>
    <w:basedOn w:val="DefaultParagraphFont"/>
    <w:rsid w:val="00074F3D"/>
  </w:style>
  <w:style w:type="paragraph" w:styleId="Header">
    <w:name w:val="header"/>
    <w:basedOn w:val="Normal"/>
    <w:link w:val="HeaderChar"/>
    <w:uiPriority w:val="99"/>
    <w:unhideWhenUsed/>
    <w:rsid w:val="00BF6253"/>
    <w:pPr>
      <w:tabs>
        <w:tab w:val="center" w:pos="4680"/>
        <w:tab w:val="right" w:pos="9360"/>
      </w:tabs>
    </w:pPr>
  </w:style>
  <w:style w:type="character" w:customStyle="1" w:styleId="HeaderChar">
    <w:name w:val="Header Char"/>
    <w:link w:val="Header"/>
    <w:uiPriority w:val="99"/>
    <w:rsid w:val="00BF6253"/>
    <w:rPr>
      <w:sz w:val="24"/>
      <w:szCs w:val="24"/>
    </w:rPr>
  </w:style>
  <w:style w:type="paragraph" w:styleId="Footer">
    <w:name w:val="footer"/>
    <w:basedOn w:val="Normal"/>
    <w:link w:val="FooterChar"/>
    <w:uiPriority w:val="99"/>
    <w:unhideWhenUsed/>
    <w:rsid w:val="00BF6253"/>
    <w:pPr>
      <w:tabs>
        <w:tab w:val="center" w:pos="4680"/>
        <w:tab w:val="right" w:pos="9360"/>
      </w:tabs>
    </w:pPr>
  </w:style>
  <w:style w:type="character" w:customStyle="1" w:styleId="FooterChar">
    <w:name w:val="Footer Char"/>
    <w:link w:val="Footer"/>
    <w:uiPriority w:val="99"/>
    <w:rsid w:val="00BF6253"/>
    <w:rPr>
      <w:sz w:val="24"/>
      <w:szCs w:val="24"/>
    </w:rPr>
  </w:style>
  <w:style w:type="character" w:customStyle="1" w:styleId="apple-converted-space">
    <w:name w:val="apple-converted-space"/>
    <w:rsid w:val="00266F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019375">
      <w:bodyDiv w:val="1"/>
      <w:marLeft w:val="0"/>
      <w:marRight w:val="0"/>
      <w:marTop w:val="0"/>
      <w:marBottom w:val="0"/>
      <w:divBdr>
        <w:top w:val="none" w:sz="0" w:space="0" w:color="auto"/>
        <w:left w:val="none" w:sz="0" w:space="0" w:color="auto"/>
        <w:bottom w:val="none" w:sz="0" w:space="0" w:color="auto"/>
        <w:right w:val="none" w:sz="0" w:space="0" w:color="auto"/>
      </w:divBdr>
      <w:divsChild>
        <w:div w:id="291789898">
          <w:marLeft w:val="0"/>
          <w:marRight w:val="0"/>
          <w:marTop w:val="0"/>
          <w:marBottom w:val="0"/>
          <w:divBdr>
            <w:top w:val="none" w:sz="0" w:space="0" w:color="auto"/>
            <w:left w:val="none" w:sz="0" w:space="0" w:color="auto"/>
            <w:bottom w:val="none" w:sz="0" w:space="0" w:color="auto"/>
            <w:right w:val="none" w:sz="0" w:space="0" w:color="auto"/>
          </w:divBdr>
          <w:divsChild>
            <w:div w:id="1668165422">
              <w:marLeft w:val="0"/>
              <w:marRight w:val="0"/>
              <w:marTop w:val="0"/>
              <w:marBottom w:val="0"/>
              <w:divBdr>
                <w:top w:val="none" w:sz="0" w:space="0" w:color="auto"/>
                <w:left w:val="none" w:sz="0" w:space="0" w:color="auto"/>
                <w:bottom w:val="none" w:sz="0" w:space="0" w:color="auto"/>
                <w:right w:val="none" w:sz="0" w:space="0" w:color="auto"/>
              </w:divBdr>
              <w:divsChild>
                <w:div w:id="57555211">
                  <w:marLeft w:val="0"/>
                  <w:marRight w:val="0"/>
                  <w:marTop w:val="0"/>
                  <w:marBottom w:val="0"/>
                  <w:divBdr>
                    <w:top w:val="none" w:sz="0" w:space="0" w:color="auto"/>
                    <w:left w:val="none" w:sz="0" w:space="0" w:color="auto"/>
                    <w:bottom w:val="none" w:sz="0" w:space="0" w:color="auto"/>
                    <w:right w:val="none" w:sz="0" w:space="0" w:color="auto"/>
                  </w:divBdr>
                  <w:divsChild>
                    <w:div w:id="1830100267">
                      <w:marLeft w:val="0"/>
                      <w:marRight w:val="0"/>
                      <w:marTop w:val="0"/>
                      <w:marBottom w:val="0"/>
                      <w:divBdr>
                        <w:top w:val="none" w:sz="0" w:space="0" w:color="auto"/>
                        <w:left w:val="none" w:sz="0" w:space="0" w:color="auto"/>
                        <w:bottom w:val="none" w:sz="0" w:space="0" w:color="auto"/>
                        <w:right w:val="none" w:sz="0" w:space="0" w:color="auto"/>
                      </w:divBdr>
                      <w:divsChild>
                        <w:div w:id="652295896">
                          <w:marLeft w:val="0"/>
                          <w:marRight w:val="0"/>
                          <w:marTop w:val="0"/>
                          <w:marBottom w:val="0"/>
                          <w:divBdr>
                            <w:top w:val="none" w:sz="0" w:space="0" w:color="auto"/>
                            <w:left w:val="none" w:sz="0" w:space="0" w:color="auto"/>
                            <w:bottom w:val="none" w:sz="0" w:space="0" w:color="auto"/>
                            <w:right w:val="none" w:sz="0" w:space="0" w:color="auto"/>
                          </w:divBdr>
                          <w:divsChild>
                            <w:div w:id="2046908667">
                              <w:marLeft w:val="0"/>
                              <w:marRight w:val="0"/>
                              <w:marTop w:val="0"/>
                              <w:marBottom w:val="0"/>
                              <w:divBdr>
                                <w:top w:val="none" w:sz="0" w:space="0" w:color="auto"/>
                                <w:left w:val="none" w:sz="0" w:space="0" w:color="auto"/>
                                <w:bottom w:val="none" w:sz="0" w:space="0" w:color="auto"/>
                                <w:right w:val="none" w:sz="0" w:space="0" w:color="auto"/>
                              </w:divBdr>
                              <w:divsChild>
                                <w:div w:id="110441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6577948">
      <w:bodyDiv w:val="1"/>
      <w:marLeft w:val="0"/>
      <w:marRight w:val="0"/>
      <w:marTop w:val="0"/>
      <w:marBottom w:val="0"/>
      <w:divBdr>
        <w:top w:val="none" w:sz="0" w:space="0" w:color="auto"/>
        <w:left w:val="none" w:sz="0" w:space="0" w:color="auto"/>
        <w:bottom w:val="none" w:sz="0" w:space="0" w:color="auto"/>
        <w:right w:val="none" w:sz="0" w:space="0" w:color="auto"/>
      </w:divBdr>
      <w:divsChild>
        <w:div w:id="1978413507">
          <w:marLeft w:val="0"/>
          <w:marRight w:val="0"/>
          <w:marTop w:val="0"/>
          <w:marBottom w:val="0"/>
          <w:divBdr>
            <w:top w:val="none" w:sz="0" w:space="0" w:color="auto"/>
            <w:left w:val="none" w:sz="0" w:space="0" w:color="auto"/>
            <w:bottom w:val="none" w:sz="0" w:space="0" w:color="auto"/>
            <w:right w:val="none" w:sz="0" w:space="0" w:color="auto"/>
          </w:divBdr>
          <w:divsChild>
            <w:div w:id="2139494358">
              <w:marLeft w:val="0"/>
              <w:marRight w:val="0"/>
              <w:marTop w:val="0"/>
              <w:marBottom w:val="0"/>
              <w:divBdr>
                <w:top w:val="none" w:sz="0" w:space="0" w:color="auto"/>
                <w:left w:val="none" w:sz="0" w:space="0" w:color="auto"/>
                <w:bottom w:val="none" w:sz="0" w:space="0" w:color="auto"/>
                <w:right w:val="none" w:sz="0" w:space="0" w:color="auto"/>
              </w:divBdr>
              <w:divsChild>
                <w:div w:id="797650480">
                  <w:marLeft w:val="0"/>
                  <w:marRight w:val="0"/>
                  <w:marTop w:val="0"/>
                  <w:marBottom w:val="0"/>
                  <w:divBdr>
                    <w:top w:val="none" w:sz="0" w:space="0" w:color="auto"/>
                    <w:left w:val="none" w:sz="0" w:space="0" w:color="auto"/>
                    <w:bottom w:val="none" w:sz="0" w:space="0" w:color="auto"/>
                    <w:right w:val="none" w:sz="0" w:space="0" w:color="auto"/>
                  </w:divBdr>
                  <w:divsChild>
                    <w:div w:id="369234376">
                      <w:marLeft w:val="0"/>
                      <w:marRight w:val="0"/>
                      <w:marTop w:val="0"/>
                      <w:marBottom w:val="0"/>
                      <w:divBdr>
                        <w:top w:val="none" w:sz="0" w:space="0" w:color="auto"/>
                        <w:left w:val="none" w:sz="0" w:space="0" w:color="auto"/>
                        <w:bottom w:val="none" w:sz="0" w:space="0" w:color="auto"/>
                        <w:right w:val="none" w:sz="0" w:space="0" w:color="auto"/>
                      </w:divBdr>
                      <w:divsChild>
                        <w:div w:id="185336639">
                          <w:marLeft w:val="0"/>
                          <w:marRight w:val="0"/>
                          <w:marTop w:val="0"/>
                          <w:marBottom w:val="0"/>
                          <w:divBdr>
                            <w:top w:val="none" w:sz="0" w:space="0" w:color="auto"/>
                            <w:left w:val="none" w:sz="0" w:space="0" w:color="auto"/>
                            <w:bottom w:val="none" w:sz="0" w:space="0" w:color="auto"/>
                            <w:right w:val="none" w:sz="0" w:space="0" w:color="auto"/>
                          </w:divBdr>
                          <w:divsChild>
                            <w:div w:id="1621261601">
                              <w:marLeft w:val="0"/>
                              <w:marRight w:val="0"/>
                              <w:marTop w:val="0"/>
                              <w:marBottom w:val="0"/>
                              <w:divBdr>
                                <w:top w:val="none" w:sz="0" w:space="0" w:color="auto"/>
                                <w:left w:val="none" w:sz="0" w:space="0" w:color="auto"/>
                                <w:bottom w:val="none" w:sz="0" w:space="0" w:color="auto"/>
                                <w:right w:val="none" w:sz="0" w:space="0" w:color="auto"/>
                              </w:divBdr>
                              <w:divsChild>
                                <w:div w:id="704448545">
                                  <w:marLeft w:val="0"/>
                                  <w:marRight w:val="0"/>
                                  <w:marTop w:val="0"/>
                                  <w:marBottom w:val="0"/>
                                  <w:divBdr>
                                    <w:top w:val="none" w:sz="0" w:space="0" w:color="auto"/>
                                    <w:left w:val="none" w:sz="0" w:space="0" w:color="auto"/>
                                    <w:bottom w:val="none" w:sz="0" w:space="0" w:color="auto"/>
                                    <w:right w:val="none" w:sz="0" w:space="0" w:color="auto"/>
                                  </w:divBdr>
                                  <w:divsChild>
                                    <w:div w:id="188803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9181657">
      <w:bodyDiv w:val="1"/>
      <w:marLeft w:val="0"/>
      <w:marRight w:val="0"/>
      <w:marTop w:val="0"/>
      <w:marBottom w:val="0"/>
      <w:divBdr>
        <w:top w:val="none" w:sz="0" w:space="0" w:color="auto"/>
        <w:left w:val="none" w:sz="0" w:space="0" w:color="auto"/>
        <w:bottom w:val="none" w:sz="0" w:space="0" w:color="auto"/>
        <w:right w:val="none" w:sz="0" w:space="0" w:color="auto"/>
      </w:divBdr>
      <w:divsChild>
        <w:div w:id="88699874">
          <w:marLeft w:val="0"/>
          <w:marRight w:val="0"/>
          <w:marTop w:val="0"/>
          <w:marBottom w:val="0"/>
          <w:divBdr>
            <w:top w:val="none" w:sz="0" w:space="0" w:color="auto"/>
            <w:left w:val="none" w:sz="0" w:space="0" w:color="auto"/>
            <w:bottom w:val="none" w:sz="0" w:space="0" w:color="auto"/>
            <w:right w:val="none" w:sz="0" w:space="0" w:color="auto"/>
          </w:divBdr>
          <w:divsChild>
            <w:div w:id="326901005">
              <w:marLeft w:val="0"/>
              <w:marRight w:val="0"/>
              <w:marTop w:val="0"/>
              <w:marBottom w:val="0"/>
              <w:divBdr>
                <w:top w:val="none" w:sz="0" w:space="0" w:color="auto"/>
                <w:left w:val="none" w:sz="0" w:space="0" w:color="auto"/>
                <w:bottom w:val="none" w:sz="0" w:space="0" w:color="auto"/>
                <w:right w:val="none" w:sz="0" w:space="0" w:color="auto"/>
              </w:divBdr>
              <w:divsChild>
                <w:div w:id="1426263381">
                  <w:marLeft w:val="0"/>
                  <w:marRight w:val="0"/>
                  <w:marTop w:val="0"/>
                  <w:marBottom w:val="0"/>
                  <w:divBdr>
                    <w:top w:val="none" w:sz="0" w:space="0" w:color="auto"/>
                    <w:left w:val="none" w:sz="0" w:space="0" w:color="auto"/>
                    <w:bottom w:val="none" w:sz="0" w:space="0" w:color="auto"/>
                    <w:right w:val="none" w:sz="0" w:space="0" w:color="auto"/>
                  </w:divBdr>
                  <w:divsChild>
                    <w:div w:id="811798781">
                      <w:marLeft w:val="0"/>
                      <w:marRight w:val="0"/>
                      <w:marTop w:val="0"/>
                      <w:marBottom w:val="0"/>
                      <w:divBdr>
                        <w:top w:val="none" w:sz="0" w:space="0" w:color="auto"/>
                        <w:left w:val="none" w:sz="0" w:space="0" w:color="auto"/>
                        <w:bottom w:val="none" w:sz="0" w:space="0" w:color="auto"/>
                        <w:right w:val="none" w:sz="0" w:space="0" w:color="auto"/>
                      </w:divBdr>
                      <w:divsChild>
                        <w:div w:id="1832401351">
                          <w:marLeft w:val="0"/>
                          <w:marRight w:val="0"/>
                          <w:marTop w:val="0"/>
                          <w:marBottom w:val="0"/>
                          <w:divBdr>
                            <w:top w:val="none" w:sz="0" w:space="0" w:color="auto"/>
                            <w:left w:val="none" w:sz="0" w:space="0" w:color="auto"/>
                            <w:bottom w:val="none" w:sz="0" w:space="0" w:color="auto"/>
                            <w:right w:val="none" w:sz="0" w:space="0" w:color="auto"/>
                          </w:divBdr>
                          <w:divsChild>
                            <w:div w:id="1961758357">
                              <w:marLeft w:val="0"/>
                              <w:marRight w:val="0"/>
                              <w:marTop w:val="0"/>
                              <w:marBottom w:val="0"/>
                              <w:divBdr>
                                <w:top w:val="none" w:sz="0" w:space="0" w:color="auto"/>
                                <w:left w:val="none" w:sz="0" w:space="0" w:color="auto"/>
                                <w:bottom w:val="none" w:sz="0" w:space="0" w:color="auto"/>
                                <w:right w:val="none" w:sz="0" w:space="0" w:color="auto"/>
                              </w:divBdr>
                              <w:divsChild>
                                <w:div w:id="1748840891">
                                  <w:marLeft w:val="0"/>
                                  <w:marRight w:val="0"/>
                                  <w:marTop w:val="0"/>
                                  <w:marBottom w:val="0"/>
                                  <w:divBdr>
                                    <w:top w:val="none" w:sz="0" w:space="0" w:color="auto"/>
                                    <w:left w:val="none" w:sz="0" w:space="0" w:color="auto"/>
                                    <w:bottom w:val="none" w:sz="0" w:space="0" w:color="auto"/>
                                    <w:right w:val="none" w:sz="0" w:space="0" w:color="auto"/>
                                  </w:divBdr>
                                  <w:divsChild>
                                    <w:div w:id="1163665479">
                                      <w:marLeft w:val="0"/>
                                      <w:marRight w:val="0"/>
                                      <w:marTop w:val="0"/>
                                      <w:marBottom w:val="0"/>
                                      <w:divBdr>
                                        <w:top w:val="none" w:sz="0" w:space="0" w:color="auto"/>
                                        <w:left w:val="none" w:sz="0" w:space="0" w:color="auto"/>
                                        <w:bottom w:val="none" w:sz="0" w:space="0" w:color="auto"/>
                                        <w:right w:val="none" w:sz="0" w:space="0" w:color="auto"/>
                                      </w:divBdr>
                                      <w:divsChild>
                                        <w:div w:id="161817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1723819">
      <w:bodyDiv w:val="1"/>
      <w:marLeft w:val="0"/>
      <w:marRight w:val="0"/>
      <w:marTop w:val="0"/>
      <w:marBottom w:val="0"/>
      <w:divBdr>
        <w:top w:val="none" w:sz="0" w:space="0" w:color="auto"/>
        <w:left w:val="none" w:sz="0" w:space="0" w:color="auto"/>
        <w:bottom w:val="none" w:sz="0" w:space="0" w:color="auto"/>
        <w:right w:val="none" w:sz="0" w:space="0" w:color="auto"/>
      </w:divBdr>
      <w:divsChild>
        <w:div w:id="1947885203">
          <w:marLeft w:val="0"/>
          <w:marRight w:val="0"/>
          <w:marTop w:val="0"/>
          <w:marBottom w:val="0"/>
          <w:divBdr>
            <w:top w:val="none" w:sz="0" w:space="0" w:color="auto"/>
            <w:left w:val="none" w:sz="0" w:space="0" w:color="auto"/>
            <w:bottom w:val="none" w:sz="0" w:space="0" w:color="auto"/>
            <w:right w:val="none" w:sz="0" w:space="0" w:color="auto"/>
          </w:divBdr>
          <w:divsChild>
            <w:div w:id="1483421733">
              <w:marLeft w:val="0"/>
              <w:marRight w:val="0"/>
              <w:marTop w:val="0"/>
              <w:marBottom w:val="0"/>
              <w:divBdr>
                <w:top w:val="none" w:sz="0" w:space="0" w:color="auto"/>
                <w:left w:val="none" w:sz="0" w:space="0" w:color="auto"/>
                <w:bottom w:val="none" w:sz="0" w:space="0" w:color="auto"/>
                <w:right w:val="none" w:sz="0" w:space="0" w:color="auto"/>
              </w:divBdr>
              <w:divsChild>
                <w:div w:id="1119104883">
                  <w:marLeft w:val="0"/>
                  <w:marRight w:val="0"/>
                  <w:marTop w:val="0"/>
                  <w:marBottom w:val="0"/>
                  <w:divBdr>
                    <w:top w:val="none" w:sz="0" w:space="0" w:color="auto"/>
                    <w:left w:val="none" w:sz="0" w:space="0" w:color="auto"/>
                    <w:bottom w:val="none" w:sz="0" w:space="0" w:color="auto"/>
                    <w:right w:val="none" w:sz="0" w:space="0" w:color="auto"/>
                  </w:divBdr>
                  <w:divsChild>
                    <w:div w:id="635524671">
                      <w:marLeft w:val="0"/>
                      <w:marRight w:val="0"/>
                      <w:marTop w:val="0"/>
                      <w:marBottom w:val="0"/>
                      <w:divBdr>
                        <w:top w:val="none" w:sz="0" w:space="0" w:color="auto"/>
                        <w:left w:val="none" w:sz="0" w:space="0" w:color="auto"/>
                        <w:bottom w:val="none" w:sz="0" w:space="0" w:color="auto"/>
                        <w:right w:val="none" w:sz="0" w:space="0" w:color="auto"/>
                      </w:divBdr>
                      <w:divsChild>
                        <w:div w:id="2104917479">
                          <w:marLeft w:val="0"/>
                          <w:marRight w:val="0"/>
                          <w:marTop w:val="0"/>
                          <w:marBottom w:val="0"/>
                          <w:divBdr>
                            <w:top w:val="none" w:sz="0" w:space="0" w:color="auto"/>
                            <w:left w:val="none" w:sz="0" w:space="0" w:color="auto"/>
                            <w:bottom w:val="none" w:sz="0" w:space="0" w:color="auto"/>
                            <w:right w:val="none" w:sz="0" w:space="0" w:color="auto"/>
                          </w:divBdr>
                          <w:divsChild>
                            <w:div w:id="141193474">
                              <w:marLeft w:val="0"/>
                              <w:marRight w:val="0"/>
                              <w:marTop w:val="0"/>
                              <w:marBottom w:val="0"/>
                              <w:divBdr>
                                <w:top w:val="none" w:sz="0" w:space="0" w:color="auto"/>
                                <w:left w:val="none" w:sz="0" w:space="0" w:color="auto"/>
                                <w:bottom w:val="none" w:sz="0" w:space="0" w:color="auto"/>
                                <w:right w:val="none" w:sz="0" w:space="0" w:color="auto"/>
                              </w:divBdr>
                              <w:divsChild>
                                <w:div w:id="157948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9774718">
      <w:bodyDiv w:val="1"/>
      <w:marLeft w:val="120"/>
      <w:marRight w:val="120"/>
      <w:marTop w:val="120"/>
      <w:marBottom w:val="120"/>
      <w:divBdr>
        <w:top w:val="none" w:sz="0" w:space="0" w:color="auto"/>
        <w:left w:val="none" w:sz="0" w:space="0" w:color="auto"/>
        <w:bottom w:val="none" w:sz="0" w:space="0" w:color="auto"/>
        <w:right w:val="none" w:sz="0" w:space="0" w:color="auto"/>
      </w:divBdr>
      <w:divsChild>
        <w:div w:id="829179034">
          <w:marLeft w:val="0"/>
          <w:marRight w:val="0"/>
          <w:marTop w:val="0"/>
          <w:marBottom w:val="0"/>
          <w:divBdr>
            <w:top w:val="none" w:sz="0" w:space="0" w:color="auto"/>
            <w:left w:val="none" w:sz="0" w:space="0" w:color="auto"/>
            <w:bottom w:val="none" w:sz="0" w:space="0" w:color="auto"/>
            <w:right w:val="none" w:sz="0" w:space="0" w:color="auto"/>
          </w:divBdr>
        </w:div>
      </w:divsChild>
    </w:div>
    <w:div w:id="1613392501">
      <w:bodyDiv w:val="1"/>
      <w:marLeft w:val="0"/>
      <w:marRight w:val="0"/>
      <w:marTop w:val="0"/>
      <w:marBottom w:val="0"/>
      <w:divBdr>
        <w:top w:val="none" w:sz="0" w:space="0" w:color="auto"/>
        <w:left w:val="none" w:sz="0" w:space="0" w:color="auto"/>
        <w:bottom w:val="none" w:sz="0" w:space="0" w:color="auto"/>
        <w:right w:val="none" w:sz="0" w:space="0" w:color="auto"/>
      </w:divBdr>
      <w:divsChild>
        <w:div w:id="1541866612">
          <w:marLeft w:val="0"/>
          <w:marRight w:val="0"/>
          <w:marTop w:val="0"/>
          <w:marBottom w:val="0"/>
          <w:divBdr>
            <w:top w:val="none" w:sz="0" w:space="0" w:color="auto"/>
            <w:left w:val="none" w:sz="0" w:space="0" w:color="auto"/>
            <w:bottom w:val="none" w:sz="0" w:space="0" w:color="auto"/>
            <w:right w:val="none" w:sz="0" w:space="0" w:color="auto"/>
          </w:divBdr>
          <w:divsChild>
            <w:div w:id="1830901985">
              <w:marLeft w:val="0"/>
              <w:marRight w:val="0"/>
              <w:marTop w:val="0"/>
              <w:marBottom w:val="0"/>
              <w:divBdr>
                <w:top w:val="none" w:sz="0" w:space="0" w:color="auto"/>
                <w:left w:val="none" w:sz="0" w:space="0" w:color="auto"/>
                <w:bottom w:val="none" w:sz="0" w:space="0" w:color="auto"/>
                <w:right w:val="none" w:sz="0" w:space="0" w:color="auto"/>
              </w:divBdr>
              <w:divsChild>
                <w:div w:id="19867483">
                  <w:marLeft w:val="0"/>
                  <w:marRight w:val="0"/>
                  <w:marTop w:val="0"/>
                  <w:marBottom w:val="0"/>
                  <w:divBdr>
                    <w:top w:val="none" w:sz="0" w:space="0" w:color="auto"/>
                    <w:left w:val="none" w:sz="0" w:space="0" w:color="auto"/>
                    <w:bottom w:val="none" w:sz="0" w:space="0" w:color="auto"/>
                    <w:right w:val="none" w:sz="0" w:space="0" w:color="auto"/>
                  </w:divBdr>
                  <w:divsChild>
                    <w:div w:id="1457020891">
                      <w:marLeft w:val="0"/>
                      <w:marRight w:val="0"/>
                      <w:marTop w:val="0"/>
                      <w:marBottom w:val="0"/>
                      <w:divBdr>
                        <w:top w:val="none" w:sz="0" w:space="0" w:color="auto"/>
                        <w:left w:val="none" w:sz="0" w:space="0" w:color="auto"/>
                        <w:bottom w:val="none" w:sz="0" w:space="0" w:color="auto"/>
                        <w:right w:val="none" w:sz="0" w:space="0" w:color="auto"/>
                      </w:divBdr>
                      <w:divsChild>
                        <w:div w:id="871379240">
                          <w:marLeft w:val="0"/>
                          <w:marRight w:val="0"/>
                          <w:marTop w:val="0"/>
                          <w:marBottom w:val="0"/>
                          <w:divBdr>
                            <w:top w:val="none" w:sz="0" w:space="0" w:color="auto"/>
                            <w:left w:val="none" w:sz="0" w:space="0" w:color="auto"/>
                            <w:bottom w:val="none" w:sz="0" w:space="0" w:color="auto"/>
                            <w:right w:val="none" w:sz="0" w:space="0" w:color="auto"/>
                          </w:divBdr>
                          <w:divsChild>
                            <w:div w:id="656764740">
                              <w:marLeft w:val="0"/>
                              <w:marRight w:val="0"/>
                              <w:marTop w:val="0"/>
                              <w:marBottom w:val="0"/>
                              <w:divBdr>
                                <w:top w:val="none" w:sz="0" w:space="0" w:color="auto"/>
                                <w:left w:val="none" w:sz="0" w:space="0" w:color="auto"/>
                                <w:bottom w:val="none" w:sz="0" w:space="0" w:color="auto"/>
                                <w:right w:val="none" w:sz="0" w:space="0" w:color="auto"/>
                              </w:divBdr>
                              <w:divsChild>
                                <w:div w:id="1399281935">
                                  <w:marLeft w:val="0"/>
                                  <w:marRight w:val="0"/>
                                  <w:marTop w:val="0"/>
                                  <w:marBottom w:val="0"/>
                                  <w:divBdr>
                                    <w:top w:val="none" w:sz="0" w:space="0" w:color="auto"/>
                                    <w:left w:val="none" w:sz="0" w:space="0" w:color="auto"/>
                                    <w:bottom w:val="none" w:sz="0" w:space="0" w:color="auto"/>
                                    <w:right w:val="none" w:sz="0" w:space="0" w:color="auto"/>
                                  </w:divBdr>
                                  <w:divsChild>
                                    <w:div w:id="462577232">
                                      <w:marLeft w:val="0"/>
                                      <w:marRight w:val="0"/>
                                      <w:marTop w:val="0"/>
                                      <w:marBottom w:val="0"/>
                                      <w:divBdr>
                                        <w:top w:val="none" w:sz="0" w:space="0" w:color="auto"/>
                                        <w:left w:val="none" w:sz="0" w:space="0" w:color="auto"/>
                                        <w:bottom w:val="none" w:sz="0" w:space="0" w:color="auto"/>
                                        <w:right w:val="none" w:sz="0" w:space="0" w:color="auto"/>
                                      </w:divBdr>
                                      <w:divsChild>
                                        <w:div w:id="131965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ppertrix@gmail.com" TargetMode="External"/><Relationship Id="rId13" Type="http://schemas.openxmlformats.org/officeDocument/2006/relationships/hyperlink" Target="http://www.huntsville8.com/credential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showZip('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showZip('3');"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javascript:showZip('0');" TargetMode="External"/><Relationship Id="rId4" Type="http://schemas.openxmlformats.org/officeDocument/2006/relationships/settings" Target="settings.xml"/><Relationship Id="rId9" Type="http://schemas.openxmlformats.org/officeDocument/2006/relationships/hyperlink" Target="http://www.huntsville8.com/index.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1687D3-1633-4DA4-8073-BDD9E2854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1052</Words>
  <Characters>5998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A MilitaryResumes.com professional resume</vt:lpstr>
    </vt:vector>
  </TitlesOfParts>
  <Company>Microsoft</Company>
  <LinksUpToDate>false</LinksUpToDate>
  <CharactersWithSpaces>7036</CharactersWithSpaces>
  <SharedDoc>false</SharedDoc>
  <HLinks>
    <vt:vector size="36" baseType="variant">
      <vt:variant>
        <vt:i4>5439507</vt:i4>
      </vt:variant>
      <vt:variant>
        <vt:i4>15</vt:i4>
      </vt:variant>
      <vt:variant>
        <vt:i4>0</vt:i4>
      </vt:variant>
      <vt:variant>
        <vt:i4>5</vt:i4>
      </vt:variant>
      <vt:variant>
        <vt:lpwstr>javascript:showZip('3');</vt:lpwstr>
      </vt:variant>
      <vt:variant>
        <vt:lpwstr/>
      </vt:variant>
      <vt:variant>
        <vt:i4>5439504</vt:i4>
      </vt:variant>
      <vt:variant>
        <vt:i4>12</vt:i4>
      </vt:variant>
      <vt:variant>
        <vt:i4>0</vt:i4>
      </vt:variant>
      <vt:variant>
        <vt:i4>5</vt:i4>
      </vt:variant>
      <vt:variant>
        <vt:lpwstr>javascript:showZip('0');</vt:lpwstr>
      </vt:variant>
      <vt:variant>
        <vt:lpwstr/>
      </vt:variant>
      <vt:variant>
        <vt:i4>5439507</vt:i4>
      </vt:variant>
      <vt:variant>
        <vt:i4>9</vt:i4>
      </vt:variant>
      <vt:variant>
        <vt:i4>0</vt:i4>
      </vt:variant>
      <vt:variant>
        <vt:i4>5</vt:i4>
      </vt:variant>
      <vt:variant>
        <vt:lpwstr>javascript:showZip('3');</vt:lpwstr>
      </vt:variant>
      <vt:variant>
        <vt:lpwstr/>
      </vt:variant>
      <vt:variant>
        <vt:i4>5439504</vt:i4>
      </vt:variant>
      <vt:variant>
        <vt:i4>6</vt:i4>
      </vt:variant>
      <vt:variant>
        <vt:i4>0</vt:i4>
      </vt:variant>
      <vt:variant>
        <vt:i4>5</vt:i4>
      </vt:variant>
      <vt:variant>
        <vt:lpwstr>javascript:showZip('0');</vt:lpwstr>
      </vt:variant>
      <vt:variant>
        <vt:lpwstr/>
      </vt:variant>
      <vt:variant>
        <vt:i4>7143535</vt:i4>
      </vt:variant>
      <vt:variant>
        <vt:i4>3</vt:i4>
      </vt:variant>
      <vt:variant>
        <vt:i4>0</vt:i4>
      </vt:variant>
      <vt:variant>
        <vt:i4>5</vt:i4>
      </vt:variant>
      <vt:variant>
        <vt:lpwstr>http://www.huntsville8.com/</vt:lpwstr>
      </vt:variant>
      <vt:variant>
        <vt:lpwstr/>
      </vt:variant>
      <vt:variant>
        <vt:i4>786468</vt:i4>
      </vt:variant>
      <vt:variant>
        <vt:i4>0</vt:i4>
      </vt:variant>
      <vt:variant>
        <vt:i4>0</vt:i4>
      </vt:variant>
      <vt:variant>
        <vt:i4>5</vt:i4>
      </vt:variant>
      <vt:variant>
        <vt:lpwstr>mailto:coppertrix@gmail.com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MilitaryResumes.com professional resume</dc:title>
  <dc:subject/>
  <dc:creator>Scott</dc:creator>
  <cp:keywords>military resume, military resumes, federal resume, federal resumes, federal KSA, federal KSAs</cp:keywords>
  <cp:lastModifiedBy>Microsoft account</cp:lastModifiedBy>
  <cp:revision>16</cp:revision>
  <cp:lastPrinted>2011-11-09T02:17:00Z</cp:lastPrinted>
  <dcterms:created xsi:type="dcterms:W3CDTF">2023-09-21T16:36:00Z</dcterms:created>
  <dcterms:modified xsi:type="dcterms:W3CDTF">2025-07-05T14:05:00Z</dcterms:modified>
</cp:coreProperties>
</file>